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E015" w14:textId="77777777" w:rsidR="00EA521D" w:rsidRPr="00BF7020" w:rsidRDefault="003E7E54" w:rsidP="00620A0C">
      <w:pPr>
        <w:pStyle w:val="Bezodstpw"/>
      </w:pPr>
      <w:r>
        <w:t>WNIOSKI NALEŻY WYPEŁNIĆ</w:t>
      </w:r>
      <w:r w:rsidR="00EA521D" w:rsidRPr="00BF7020">
        <w:t xml:space="preserve"> CZYTELNIE (DRUKOWANYMI LITERAMI)</w:t>
      </w:r>
    </w:p>
    <w:p w14:paraId="597E8109" w14:textId="77777777" w:rsidR="00EA521D" w:rsidRPr="00BF7020" w:rsidRDefault="00BF7020" w:rsidP="002A5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 NINIEJSZYM  WNI</w:t>
      </w:r>
      <w:r w:rsidR="003E7E54">
        <w:rPr>
          <w:b/>
          <w:i/>
          <w:sz w:val="22"/>
          <w:szCs w:val="22"/>
        </w:rPr>
        <w:t>OS</w:t>
      </w:r>
      <w:r>
        <w:rPr>
          <w:b/>
          <w:i/>
          <w:sz w:val="22"/>
          <w:szCs w:val="22"/>
        </w:rPr>
        <w:t>KU NALEŻY ZACHOWAĆ</w:t>
      </w:r>
      <w:r w:rsidR="00EA521D" w:rsidRPr="00BF7020">
        <w:rPr>
          <w:b/>
          <w:i/>
          <w:sz w:val="22"/>
          <w:szCs w:val="22"/>
        </w:rPr>
        <w:t xml:space="preserve"> ZGODNOŚĆ DANYCH ZAWARTYCH</w:t>
      </w:r>
      <w:r>
        <w:rPr>
          <w:b/>
          <w:i/>
          <w:sz w:val="22"/>
          <w:szCs w:val="22"/>
        </w:rPr>
        <w:t xml:space="preserve"> WE WNIOSKU O PRZYZNANIE PŁATNOŚ</w:t>
      </w:r>
      <w:r w:rsidR="00EA521D" w:rsidRPr="00BF7020">
        <w:rPr>
          <w:b/>
          <w:i/>
          <w:sz w:val="22"/>
          <w:szCs w:val="22"/>
        </w:rPr>
        <w:t>CI OBSZAROWYCH NA BIEŻACY ROK SKŁADA</w:t>
      </w:r>
      <w:r w:rsidR="002A5086" w:rsidRPr="00BF7020">
        <w:rPr>
          <w:b/>
          <w:i/>
          <w:sz w:val="22"/>
          <w:szCs w:val="22"/>
        </w:rPr>
        <w:t xml:space="preserve">NYM DO ARiMR </w:t>
      </w:r>
    </w:p>
    <w:p w14:paraId="65291653" w14:textId="77777777" w:rsidR="00EA521D" w:rsidRDefault="00EA521D" w:rsidP="002A5086">
      <w:pPr>
        <w:rPr>
          <w:b/>
          <w:sz w:val="22"/>
          <w:szCs w:val="22"/>
          <w:u w:val="single"/>
        </w:rPr>
      </w:pPr>
    </w:p>
    <w:p w14:paraId="744A691B" w14:textId="77777777" w:rsidR="00EA521D" w:rsidRDefault="00EA521D" w:rsidP="00531428">
      <w:pPr>
        <w:jc w:val="center"/>
        <w:rPr>
          <w:b/>
          <w:sz w:val="22"/>
          <w:szCs w:val="22"/>
          <w:u w:val="single"/>
        </w:rPr>
      </w:pPr>
    </w:p>
    <w:p w14:paraId="65AF33C8" w14:textId="703B4562" w:rsidR="0042195A" w:rsidRPr="0042195A" w:rsidRDefault="0042195A" w:rsidP="00531428">
      <w:pPr>
        <w:jc w:val="center"/>
        <w:rPr>
          <w:b/>
          <w:sz w:val="22"/>
          <w:szCs w:val="22"/>
          <w:u w:val="single"/>
        </w:rPr>
      </w:pPr>
      <w:r w:rsidRPr="0042195A">
        <w:rPr>
          <w:b/>
          <w:sz w:val="22"/>
          <w:szCs w:val="22"/>
          <w:u w:val="single"/>
        </w:rPr>
        <w:t>Wniosek o oszacowanie szkód w rolnictwie</w:t>
      </w:r>
      <w:r w:rsidR="00F91516">
        <w:rPr>
          <w:b/>
          <w:sz w:val="22"/>
          <w:szCs w:val="22"/>
          <w:u w:val="single"/>
        </w:rPr>
        <w:t xml:space="preserve"> w wyniku klęski </w:t>
      </w:r>
      <w:r w:rsidR="004520AF">
        <w:rPr>
          <w:b/>
          <w:sz w:val="22"/>
          <w:szCs w:val="22"/>
          <w:u w:val="single"/>
        </w:rPr>
        <w:t>przymrozków wiosennych</w:t>
      </w:r>
      <w:r w:rsidR="00F91516">
        <w:rPr>
          <w:b/>
          <w:sz w:val="22"/>
          <w:szCs w:val="22"/>
          <w:u w:val="single"/>
        </w:rPr>
        <w:t>.</w:t>
      </w:r>
    </w:p>
    <w:p w14:paraId="0D626CFB" w14:textId="3ABAFC68" w:rsidR="00E34C99" w:rsidRPr="00531428" w:rsidRDefault="0042195A" w:rsidP="00531428">
      <w:pPr>
        <w:jc w:val="center"/>
        <w:rPr>
          <w:b/>
          <w:sz w:val="22"/>
          <w:szCs w:val="22"/>
        </w:rPr>
      </w:pPr>
      <w:r w:rsidRPr="0042195A">
        <w:rPr>
          <w:b/>
          <w:sz w:val="22"/>
          <w:szCs w:val="22"/>
          <w:u w:val="single"/>
        </w:rPr>
        <w:t xml:space="preserve">Oświadczenie </w:t>
      </w:r>
      <w:r w:rsidR="00E34C99" w:rsidRPr="0042195A">
        <w:rPr>
          <w:b/>
          <w:sz w:val="22"/>
          <w:szCs w:val="22"/>
          <w:u w:val="single"/>
        </w:rPr>
        <w:t>o aktualnej sytu</w:t>
      </w:r>
      <w:r w:rsidR="00A9424D">
        <w:rPr>
          <w:b/>
          <w:sz w:val="22"/>
          <w:szCs w:val="22"/>
          <w:u w:val="single"/>
        </w:rPr>
        <w:t>a</w:t>
      </w:r>
      <w:r w:rsidR="00FD43CD">
        <w:rPr>
          <w:b/>
          <w:sz w:val="22"/>
          <w:szCs w:val="22"/>
          <w:u w:val="single"/>
        </w:rPr>
        <w:t>cji w produkcji rolniczej w 202</w:t>
      </w:r>
      <w:r w:rsidR="00410591">
        <w:rPr>
          <w:b/>
          <w:sz w:val="22"/>
          <w:szCs w:val="22"/>
          <w:u w:val="single"/>
        </w:rPr>
        <w:t>5</w:t>
      </w:r>
      <w:r w:rsidR="00E34C99" w:rsidRPr="0042195A">
        <w:rPr>
          <w:b/>
          <w:sz w:val="22"/>
          <w:szCs w:val="22"/>
          <w:u w:val="single"/>
        </w:rPr>
        <w:t xml:space="preserve"> r.</w:t>
      </w:r>
    </w:p>
    <w:p w14:paraId="13FB8D30" w14:textId="77777777" w:rsidR="00E34C99" w:rsidRPr="00531428" w:rsidRDefault="00E34C99" w:rsidP="00531428">
      <w:pPr>
        <w:jc w:val="center"/>
        <w:rPr>
          <w:b/>
          <w:sz w:val="22"/>
          <w:szCs w:val="22"/>
        </w:rPr>
      </w:pPr>
    </w:p>
    <w:p w14:paraId="3464202A" w14:textId="77777777" w:rsidR="00E34C99" w:rsidRDefault="00E34C99">
      <w:pPr>
        <w:jc w:val="both"/>
      </w:pPr>
      <w:r>
        <w:t xml:space="preserve">__________________________________        </w:t>
      </w:r>
      <w:r w:rsidR="000332BB">
        <w:t xml:space="preserve">     </w:t>
      </w:r>
      <w:r>
        <w:t xml:space="preserve">   </w:t>
      </w:r>
    </w:p>
    <w:p w14:paraId="0032A7CE" w14:textId="77777777" w:rsidR="00E34C99" w:rsidRDefault="00E34C99">
      <w:pPr>
        <w:jc w:val="both"/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 xml:space="preserve"> Imię i nazwisko właściciela gospodarstwa  rolnego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14:paraId="325C3452" w14:textId="77777777" w:rsidR="00E34C99" w:rsidRDefault="000332BB" w:rsidP="000332BB">
      <w:pPr>
        <w:tabs>
          <w:tab w:val="left" w:pos="48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6500742" w14:textId="77777777" w:rsidR="00B70B01" w:rsidRDefault="00E34C99" w:rsidP="00B70B01">
      <w:pPr>
        <w:jc w:val="both"/>
        <w:rPr>
          <w:b/>
          <w:sz w:val="20"/>
          <w:szCs w:val="20"/>
        </w:rPr>
      </w:pPr>
      <w:r>
        <w:t xml:space="preserve">__________________________________  </w:t>
      </w:r>
      <w:r>
        <w:tab/>
      </w:r>
      <w:r w:rsidR="000332BB"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  <w:t xml:space="preserve">                     </w:t>
      </w:r>
    </w:p>
    <w:p w14:paraId="17332C32" w14:textId="77777777" w:rsidR="00E34C99" w:rsidRDefault="00E34C99" w:rsidP="00B70B01">
      <w:pPr>
        <w:jc w:val="both"/>
        <w:rPr>
          <w:sz w:val="16"/>
          <w:szCs w:val="16"/>
        </w:rPr>
      </w:pPr>
      <w:r>
        <w:t xml:space="preserve">                    </w:t>
      </w:r>
      <w:r>
        <w:rPr>
          <w:sz w:val="16"/>
          <w:szCs w:val="16"/>
        </w:rPr>
        <w:t>Adres zamieszkania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70B01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</w:p>
    <w:p w14:paraId="21333D01" w14:textId="77777777" w:rsidR="00E34C99" w:rsidRDefault="00E34C99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0B01">
        <w:rPr>
          <w:sz w:val="16"/>
          <w:szCs w:val="16"/>
        </w:rPr>
        <w:t xml:space="preserve">                                                                                                  </w:t>
      </w:r>
      <w:r w:rsidR="000332BB">
        <w:rPr>
          <w:sz w:val="16"/>
          <w:szCs w:val="16"/>
        </w:rPr>
        <w:tab/>
      </w:r>
      <w:r w:rsidR="000332BB">
        <w:rPr>
          <w:sz w:val="16"/>
          <w:szCs w:val="16"/>
        </w:rPr>
        <w:tab/>
      </w:r>
      <w:r w:rsidR="000332BB">
        <w:rPr>
          <w:sz w:val="20"/>
          <w:szCs w:val="20"/>
        </w:rPr>
        <w:tab/>
        <w:t xml:space="preserve"> </w:t>
      </w:r>
    </w:p>
    <w:p w14:paraId="45B803BD" w14:textId="77777777" w:rsidR="00E34C99" w:rsidRDefault="00E34C99" w:rsidP="00531428">
      <w:pPr>
        <w:jc w:val="both"/>
      </w:pPr>
      <w:r>
        <w:rPr>
          <w:sz w:val="16"/>
          <w:szCs w:val="16"/>
        </w:rPr>
        <w:t xml:space="preserve">_____________________________________________            </w:t>
      </w:r>
      <w:r w:rsidR="000332B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0332BB">
        <w:rPr>
          <w:sz w:val="20"/>
          <w:szCs w:val="20"/>
        </w:rPr>
        <w:t xml:space="preserve">           </w:t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  <w:t xml:space="preserve">              </w:t>
      </w:r>
    </w:p>
    <w:p w14:paraId="3F74423A" w14:textId="77777777" w:rsidR="00E34C99" w:rsidRDefault="00E34C99" w:rsidP="0053142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14:paraId="6A1D795E" w14:textId="77777777" w:rsidR="00E34C99" w:rsidRDefault="00B70B01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531428">
        <w:rPr>
          <w:sz w:val="16"/>
          <w:szCs w:val="16"/>
        </w:rPr>
        <w:t xml:space="preserve">    </w:t>
      </w:r>
      <w:r>
        <w:rPr>
          <w:sz w:val="20"/>
          <w:szCs w:val="20"/>
        </w:rPr>
        <w:t xml:space="preserve"> </w:t>
      </w:r>
      <w:r w:rsidR="000332BB" w:rsidRPr="000332BB">
        <w:rPr>
          <w:sz w:val="20"/>
          <w:szCs w:val="20"/>
        </w:rPr>
        <w:t xml:space="preserve">              </w:t>
      </w:r>
      <w:r w:rsidR="000332BB" w:rsidRPr="000332BB">
        <w:rPr>
          <w:sz w:val="20"/>
          <w:szCs w:val="20"/>
        </w:rPr>
        <w:tab/>
        <w:t xml:space="preserve">   </w:t>
      </w:r>
      <w:r w:rsidR="000332BB">
        <w:rPr>
          <w:sz w:val="20"/>
          <w:szCs w:val="20"/>
        </w:rPr>
        <w:tab/>
      </w:r>
    </w:p>
    <w:p w14:paraId="07C6043C" w14:textId="77777777" w:rsidR="00B70B01" w:rsidRDefault="00B70B01" w:rsidP="00531428">
      <w:pPr>
        <w:spacing w:line="360" w:lineRule="auto"/>
      </w:pPr>
      <w:r w:rsidRPr="00B70B01">
        <w:t>__________________________________</w:t>
      </w:r>
      <w:r>
        <w:t xml:space="preserve">         </w:t>
      </w:r>
      <w:r w:rsidR="000332BB">
        <w:rPr>
          <w:sz w:val="20"/>
          <w:szCs w:val="20"/>
        </w:rPr>
        <w:t xml:space="preserve">              </w:t>
      </w:r>
      <w:r w:rsidR="000332BB">
        <w:rPr>
          <w:sz w:val="20"/>
          <w:szCs w:val="20"/>
        </w:rPr>
        <w:tab/>
      </w:r>
    </w:p>
    <w:p w14:paraId="529D39A7" w14:textId="77777777" w:rsidR="00B70B01" w:rsidRDefault="00B70B01">
      <w:r>
        <w:rPr>
          <w:sz w:val="16"/>
          <w:szCs w:val="16"/>
        </w:rPr>
        <w:t xml:space="preserve">                    Adres siedziby gospodarstwa rolnego</w:t>
      </w:r>
    </w:p>
    <w:p w14:paraId="74B99CEC" w14:textId="77777777" w:rsidR="00B70B01" w:rsidRPr="00BF7020" w:rsidRDefault="00B70B01" w:rsidP="00531428">
      <w:pPr>
        <w:spacing w:line="276" w:lineRule="auto"/>
        <w:jc w:val="both"/>
      </w:pPr>
      <w:r>
        <w:t xml:space="preserve">                                                                            </w:t>
      </w:r>
    </w:p>
    <w:p w14:paraId="0FC60119" w14:textId="77777777" w:rsidR="00BF7020" w:rsidRDefault="00B70B01" w:rsidP="00531428">
      <w:pPr>
        <w:spacing w:line="276" w:lineRule="auto"/>
      </w:pPr>
      <w:r w:rsidRPr="00B70B01">
        <w:t>__________________________________</w:t>
      </w:r>
      <w:r w:rsidR="000332BB">
        <w:t xml:space="preserve">         </w:t>
      </w:r>
    </w:p>
    <w:p w14:paraId="3A24DD32" w14:textId="77777777" w:rsidR="00B70B01" w:rsidRDefault="00B70B0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(jeśli inny niż zamieszkania właściciela)</w:t>
      </w:r>
    </w:p>
    <w:p w14:paraId="33469B16" w14:textId="77777777" w:rsidR="00BF7020" w:rsidRDefault="00BF7020">
      <w:pPr>
        <w:rPr>
          <w:sz w:val="16"/>
          <w:szCs w:val="16"/>
        </w:rPr>
      </w:pPr>
    </w:p>
    <w:p w14:paraId="36B85F41" w14:textId="77777777" w:rsidR="00CA011C" w:rsidRDefault="00CA011C" w:rsidP="00BF7020">
      <w:pPr>
        <w:spacing w:line="360" w:lineRule="auto"/>
        <w:rPr>
          <w:sz w:val="16"/>
          <w:szCs w:val="16"/>
        </w:rPr>
      </w:pPr>
    </w:p>
    <w:p w14:paraId="5A2B064C" w14:textId="77777777" w:rsidR="00BF7020" w:rsidRPr="002D0206" w:rsidRDefault="00BF7020" w:rsidP="00BF7020">
      <w:pPr>
        <w:spacing w:line="360" w:lineRule="auto"/>
        <w:rPr>
          <w:b/>
          <w:sz w:val="20"/>
          <w:szCs w:val="20"/>
        </w:rPr>
      </w:pPr>
      <w:r w:rsidRPr="002D0206">
        <w:rPr>
          <w:b/>
          <w:sz w:val="20"/>
          <w:szCs w:val="20"/>
        </w:rPr>
        <w:t>Oświadczam, że posiadam grunty rolne położone na terenie innych gmin (podać nazwę gminy i powierzchnie upraw):</w:t>
      </w:r>
    </w:p>
    <w:p w14:paraId="3F9D689A" w14:textId="77777777" w:rsidR="00BF7020" w:rsidRPr="002D0206" w:rsidRDefault="00BF7020" w:rsidP="00BF7020">
      <w:pPr>
        <w:spacing w:line="360" w:lineRule="auto"/>
        <w:rPr>
          <w:b/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14C2B15E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0C1B1953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06A74525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5A145490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58FCF406" w14:textId="77777777" w:rsidR="00BF7020" w:rsidRDefault="00BF7020" w:rsidP="00BF7020">
      <w:pPr>
        <w:spacing w:line="360" w:lineRule="auto"/>
        <w:rPr>
          <w:b/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7B2A709A" w14:textId="77777777" w:rsidR="0046135E" w:rsidRPr="002D0206" w:rsidRDefault="0046135E" w:rsidP="00BF7020">
      <w:pPr>
        <w:spacing w:line="360" w:lineRule="auto"/>
        <w:rPr>
          <w:sz w:val="20"/>
          <w:szCs w:val="20"/>
        </w:rPr>
      </w:pPr>
    </w:p>
    <w:p w14:paraId="262ECFC3" w14:textId="77777777" w:rsidR="00CA011C" w:rsidRPr="00CA011C" w:rsidRDefault="00CA011C" w:rsidP="00CA011C">
      <w:pPr>
        <w:spacing w:line="360" w:lineRule="auto"/>
      </w:pPr>
      <w:r>
        <w:rPr>
          <w:sz w:val="22"/>
          <w:szCs w:val="22"/>
        </w:rPr>
        <w:t>Całkowita powierzchnia upraw w gospodarstwie rolnym (zgodnie z wnioskiem o płatności w ramach wsparcia bezpośredniego) wynosi : .................................. ha, w tym:</w:t>
      </w:r>
    </w:p>
    <w:p w14:paraId="6CE54394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  <w:bookmarkStart w:id="0" w:name="_Hlk11071624"/>
      <w:r>
        <w:rPr>
          <w:sz w:val="22"/>
          <w:szCs w:val="22"/>
        </w:rPr>
        <w:t xml:space="preserve">- powierzchnia  upraw  rolnych  w  dniu wystąpienia  szkód  (z wyłączeniem łąk i pastwisk) </w:t>
      </w:r>
      <w:bookmarkEnd w:id="0"/>
      <w:r>
        <w:rPr>
          <w:sz w:val="22"/>
          <w:szCs w:val="22"/>
        </w:rPr>
        <w:t>…………………… ha,</w:t>
      </w:r>
    </w:p>
    <w:p w14:paraId="325E7981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powierzchnia  upraw  rolnych  w  dniu wystąpienia  szkód  z wyłączeniem użytków zielonych (UZ)…………..………………..ha</w:t>
      </w:r>
    </w:p>
    <w:p w14:paraId="6D6823B3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powierzchnia, z której nie jest uzyskiwany plon w danym roku (ugory, odłogi)  ……………………. ha,</w:t>
      </w:r>
    </w:p>
    <w:p w14:paraId="4F2E8210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powierzchnia upraw dotknięta zjawiskiem wynosi ………………………. ha,  </w:t>
      </w:r>
    </w:p>
    <w:p w14:paraId="4640795A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</w:p>
    <w:p w14:paraId="327C4DDC" w14:textId="77777777" w:rsidR="00CA011C" w:rsidRDefault="00CA011C" w:rsidP="00CA011C">
      <w:pPr>
        <w:pStyle w:val="Standard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Powierzchnia gospodarstwa rolnego (plus inne gminy) wynosi …………………………. ha. </w:t>
      </w:r>
    </w:p>
    <w:p w14:paraId="65C3B46E" w14:textId="77777777" w:rsidR="00CA011C" w:rsidRDefault="00CA011C" w:rsidP="00531428"/>
    <w:p w14:paraId="1FEDD30E" w14:textId="77777777" w:rsidR="00531428" w:rsidRDefault="00BF7020" w:rsidP="00BF7020">
      <w:pPr>
        <w:ind w:left="1985" w:hanging="1985"/>
        <w:jc w:val="center"/>
        <w:rPr>
          <w:b/>
          <w:bCs/>
        </w:rPr>
      </w:pPr>
      <w:r w:rsidRPr="00BF7020">
        <w:rPr>
          <w:b/>
          <w:sz w:val="28"/>
          <w:szCs w:val="28"/>
        </w:rPr>
        <w:t>Proszę podać</w:t>
      </w:r>
      <w:r>
        <w:rPr>
          <w:b/>
          <w:sz w:val="28"/>
          <w:szCs w:val="28"/>
        </w:rPr>
        <w:t xml:space="preserve"> numer</w:t>
      </w:r>
      <w:r w:rsidR="00531428" w:rsidRPr="00EA521D">
        <w:rPr>
          <w:b/>
          <w:sz w:val="28"/>
          <w:szCs w:val="28"/>
        </w:rPr>
        <w:t xml:space="preserve"> identyfikacyjny</w:t>
      </w:r>
      <w:r w:rsidR="00531428" w:rsidRPr="00EA521D">
        <w:rPr>
          <w:sz w:val="28"/>
          <w:szCs w:val="28"/>
        </w:rPr>
        <w:t xml:space="preserve"> </w:t>
      </w:r>
      <w:r w:rsidR="00E34C99" w:rsidRPr="00EA521D">
        <w:rPr>
          <w:b/>
          <w:sz w:val="28"/>
          <w:szCs w:val="28"/>
        </w:rPr>
        <w:t>producenta rolnego</w:t>
      </w:r>
      <w:r w:rsidR="00E34C99" w:rsidRPr="00EA521D">
        <w:rPr>
          <w:b/>
          <w:bCs/>
          <w:sz w:val="28"/>
          <w:szCs w:val="28"/>
        </w:rPr>
        <w:t xml:space="preserve"> (ARiMR)</w:t>
      </w:r>
      <w:r w:rsidR="00531428" w:rsidRPr="00EA521D">
        <w:rPr>
          <w:b/>
          <w:bCs/>
          <w:sz w:val="28"/>
          <w:szCs w:val="28"/>
        </w:rPr>
        <w:t xml:space="preserve"> </w:t>
      </w:r>
      <w:r w:rsidR="00E34C99" w:rsidRPr="00EA521D">
        <w:rPr>
          <w:b/>
          <w:bCs/>
          <w:sz w:val="28"/>
          <w:szCs w:val="28"/>
        </w:rPr>
        <w:t>....................................................</w:t>
      </w:r>
      <w:r>
        <w:rPr>
          <w:b/>
          <w:bCs/>
          <w:sz w:val="28"/>
          <w:szCs w:val="28"/>
        </w:rPr>
        <w:t>......</w:t>
      </w:r>
      <w:r w:rsidR="00583238" w:rsidRPr="00EA521D">
        <w:rPr>
          <w:b/>
          <w:bCs/>
          <w:sz w:val="28"/>
          <w:szCs w:val="28"/>
        </w:rPr>
        <w:t>[</w:t>
      </w:r>
      <w:r w:rsidR="00583238" w:rsidRPr="00BF7020">
        <w:rPr>
          <w:b/>
          <w:bCs/>
          <w:i/>
          <w:sz w:val="28"/>
          <w:szCs w:val="28"/>
        </w:rPr>
        <w:t>WAŻNE</w:t>
      </w:r>
      <w:r w:rsidR="00583238" w:rsidRPr="00EA521D">
        <w:rPr>
          <w:b/>
          <w:bCs/>
          <w:sz w:val="28"/>
          <w:szCs w:val="28"/>
        </w:rPr>
        <w:t>]</w:t>
      </w:r>
      <w:r w:rsidR="00E34C99" w:rsidRPr="00531428">
        <w:rPr>
          <w:b/>
          <w:bCs/>
        </w:rPr>
        <w:t>.</w:t>
      </w:r>
    </w:p>
    <w:p w14:paraId="01C67391" w14:textId="77777777" w:rsidR="00BF7020" w:rsidRDefault="00BF7020" w:rsidP="00BF7020">
      <w:pPr>
        <w:ind w:left="1985" w:hanging="1985"/>
        <w:jc w:val="center"/>
        <w:rPr>
          <w:b/>
          <w:bCs/>
        </w:rPr>
      </w:pPr>
    </w:p>
    <w:p w14:paraId="354C2CFC" w14:textId="77777777" w:rsidR="00BF7020" w:rsidRDefault="00BF7020" w:rsidP="00BF7020">
      <w:pPr>
        <w:ind w:left="1985" w:hanging="1985"/>
        <w:jc w:val="center"/>
        <w:rPr>
          <w:b/>
          <w:bCs/>
        </w:rPr>
      </w:pPr>
    </w:p>
    <w:p w14:paraId="466698F0" w14:textId="77777777" w:rsidR="00BF7020" w:rsidRDefault="00BF7020" w:rsidP="00B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906146A" w14:textId="77777777" w:rsidR="00BF7020" w:rsidRPr="00BF7020" w:rsidRDefault="00BF7020" w:rsidP="00B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985"/>
        <w:jc w:val="center"/>
        <w:rPr>
          <w:b/>
          <w:i/>
          <w:sz w:val="28"/>
          <w:szCs w:val="28"/>
        </w:rPr>
      </w:pPr>
      <w:r w:rsidRPr="00BF7020">
        <w:rPr>
          <w:b/>
          <w:i/>
          <w:sz w:val="28"/>
          <w:szCs w:val="28"/>
        </w:rPr>
        <w:t>W TABELI WPISUJEMY WSZYSTKIE UPRAWY</w:t>
      </w:r>
      <w:r>
        <w:rPr>
          <w:b/>
          <w:i/>
          <w:sz w:val="28"/>
          <w:szCs w:val="28"/>
        </w:rPr>
        <w:t xml:space="preserve"> </w:t>
      </w:r>
      <w:r w:rsidRPr="00BF7020">
        <w:rPr>
          <w:b/>
          <w:i/>
          <w:sz w:val="28"/>
          <w:szCs w:val="28"/>
        </w:rPr>
        <w:t xml:space="preserve"> KTÓRE PAŃSTWO POSIADAJĄ, UWZGLĘDNIJĄC RÓWNIEŻ UPRAWY</w:t>
      </w:r>
      <w:r>
        <w:rPr>
          <w:b/>
          <w:i/>
          <w:sz w:val="28"/>
          <w:szCs w:val="28"/>
        </w:rPr>
        <w:t xml:space="preserve"> POŁOŻONE </w:t>
      </w:r>
      <w:r w:rsidRPr="00BF7020">
        <w:rPr>
          <w:b/>
          <w:i/>
          <w:sz w:val="28"/>
          <w:szCs w:val="28"/>
        </w:rPr>
        <w:t>W OBCYCH GMINACH</w:t>
      </w:r>
    </w:p>
    <w:p w14:paraId="294A0F8F" w14:textId="77777777" w:rsidR="00BF7020" w:rsidRDefault="00BF7020" w:rsidP="00B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985"/>
        <w:jc w:val="center"/>
        <w:rPr>
          <w:b/>
          <w:bCs/>
        </w:rPr>
      </w:pPr>
    </w:p>
    <w:p w14:paraId="1943ADC1" w14:textId="77777777" w:rsidR="00EA521D" w:rsidRDefault="00EA521D"/>
    <w:p w14:paraId="546D7F8E" w14:textId="77777777" w:rsidR="00EA521D" w:rsidRDefault="00EA521D"/>
    <w:tbl>
      <w:tblPr>
        <w:tblW w:w="14693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3119"/>
        <w:gridCol w:w="1701"/>
        <w:gridCol w:w="1134"/>
        <w:gridCol w:w="2126"/>
        <w:gridCol w:w="2126"/>
        <w:gridCol w:w="1843"/>
        <w:gridCol w:w="2126"/>
      </w:tblGrid>
      <w:tr w:rsidR="00F2654E" w14:paraId="69160E21" w14:textId="77777777" w:rsidTr="00F2654E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5E81" w14:textId="77777777" w:rsidR="00F2654E" w:rsidRPr="00531428" w:rsidRDefault="00F2654E" w:rsidP="00FD43C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3142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2E43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Rodzaj uprawy</w:t>
            </w:r>
          </w:p>
          <w:p w14:paraId="2DB4B168" w14:textId="77777777" w:rsidR="00F2654E" w:rsidRPr="00F2654E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F7020">
              <w:rPr>
                <w:b/>
                <w:sz w:val="20"/>
                <w:szCs w:val="20"/>
              </w:rPr>
              <w:t>(wymienić wszystkie uprawy z dopiskiem formy ozimej lub jarej oraz informację o dalszym przeznaczeniu plonu)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</w:p>
          <w:p w14:paraId="0806C05F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60EAAF9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BC1B73E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CCD8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Powierzchnia</w:t>
            </w:r>
            <w:r w:rsidRPr="00BF7020">
              <w:rPr>
                <w:b/>
                <w:sz w:val="20"/>
                <w:szCs w:val="20"/>
                <w:vertAlign w:val="superscript"/>
              </w:rPr>
              <w:t>1</w:t>
            </w:r>
            <w:r w:rsidRPr="00BF7020">
              <w:rPr>
                <w:b/>
                <w:sz w:val="20"/>
                <w:szCs w:val="20"/>
              </w:rPr>
              <w:t xml:space="preserve"> uprawy w [ha]</w:t>
            </w:r>
          </w:p>
          <w:p w14:paraId="7A82561A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52E2944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6F1FF6E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CE0DDD4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AD0B4" w14:textId="77777777" w:rsidR="00F2654E" w:rsidRPr="00BF7020" w:rsidRDefault="00F2654E" w:rsidP="00FD43C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gruntu</w:t>
            </w:r>
          </w:p>
          <w:p w14:paraId="19155632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8769B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Wysokość</w:t>
            </w:r>
          </w:p>
          <w:p w14:paraId="0E0B0C3A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szkody wg. uznania rolnika [%]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C078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4ACA9" w14:textId="77777777" w:rsidR="00F2654E" w:rsidRPr="00531428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Obręb geodezyjny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ACE9" w14:textId="77777777" w:rsidR="00F2654E" w:rsidRPr="00531428" w:rsidRDefault="00F2654E" w:rsidP="00FD43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działki</w:t>
            </w:r>
          </w:p>
        </w:tc>
      </w:tr>
      <w:tr w:rsidR="00F2654E" w14:paraId="556D1123" w14:textId="77777777" w:rsidTr="00F2654E">
        <w:trPr>
          <w:trHeight w:val="4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FDA2" w14:textId="77777777" w:rsidR="00F2654E" w:rsidRPr="00BF7020" w:rsidRDefault="00F2654E" w:rsidP="00BF702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F7020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DAB6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4E10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C7C67" w14:textId="77777777" w:rsidR="00F2654E" w:rsidRPr="0045537F" w:rsidRDefault="00F2654E" w:rsidP="00FD43CD">
            <w:pPr>
              <w:snapToGrid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D44EC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F2D8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60B88" w14:textId="77777777" w:rsidR="00F2654E" w:rsidRPr="00531428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29AF" w14:textId="77777777" w:rsidR="00F2654E" w:rsidRDefault="00F2654E" w:rsidP="00FD43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654E" w14:paraId="7E9B4B9C" w14:textId="77777777" w:rsidTr="00F2654E">
        <w:trPr>
          <w:trHeight w:val="3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6180" w14:textId="77777777" w:rsidR="00F2654E" w:rsidRPr="00BF7020" w:rsidRDefault="00F2654E" w:rsidP="00BF702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F7020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5A04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4896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36327" w14:textId="77777777" w:rsidR="00F2654E" w:rsidRPr="0045537F" w:rsidRDefault="00F2654E" w:rsidP="00FD43CD">
            <w:pPr>
              <w:snapToGrid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FC602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F180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C8CDF" w14:textId="77777777" w:rsidR="00F2654E" w:rsidRPr="00531428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AE5" w14:textId="77777777" w:rsidR="00F2654E" w:rsidRDefault="00F2654E" w:rsidP="00FD43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654E" w14:paraId="0D29158D" w14:textId="77777777" w:rsidTr="00F2654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0974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94E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8E25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F53A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9352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692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6535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CA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F286E53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8A60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820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9476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497C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0707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226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EAFF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709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4EE5905E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457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9B8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835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ACA5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2290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DAD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6AF9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ECA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52D4AE0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4DD9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66A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194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9190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2FA8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57E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6B48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71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7A81504A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62F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A325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BC59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F908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9527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09AF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3F9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6F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D516D2C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12B4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6BE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D8C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461C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78D7F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0D3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2D24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14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717A999A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1EE7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6FB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78E1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3A9F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BD10F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D0A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3F32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56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D723973" w14:textId="77777777" w:rsidTr="00F2654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3AEB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9EFC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E57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CD23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A423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A3C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6FB1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7B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1324813" w14:textId="77777777" w:rsidTr="00F2654E">
        <w:trPr>
          <w:trHeight w:val="4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E60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F1B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ACE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B61E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7AD0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357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E187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E8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08D3B1F7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D93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FF4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4C3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8AD4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B827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C4C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4C1B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E8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FA7C7DB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F9F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768A5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507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9CCD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4CF6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F80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96C0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A1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30DFE19A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1C2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4379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A9B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A0BA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ED42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89A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688F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F2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4040D30B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A9E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343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130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AD71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A835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8A3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9042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DB9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88F3589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D1B8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A4F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9369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4DF2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214B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9A4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A5BD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79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2FEB2EAF" w14:textId="77777777" w:rsidTr="00F2654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BF6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DAA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13B5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F968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DE1C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A6B8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E4F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CA6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21068CAB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B1C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41E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A79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82AA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9CD0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C008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0E1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85A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1F377B40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366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667C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850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4340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D483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2A2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84C3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C3F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097C286E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19A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AF27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275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1E29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F68B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145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34D3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D0E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3719219E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7B6C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B368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8AE0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75ED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DF8B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AFDB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5085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7F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2EFFFD69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B836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624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5544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7030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ABCB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93C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37CC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DAA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0B133F1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619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8DE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279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AC70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295C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20F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2F27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51F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</w:tbl>
    <w:p w14:paraId="09227BC5" w14:textId="77777777" w:rsidR="00583238" w:rsidRDefault="00583238">
      <w:pPr>
        <w:tabs>
          <w:tab w:val="left" w:pos="7260"/>
        </w:tabs>
      </w:pPr>
    </w:p>
    <w:p w14:paraId="0AF2F888" w14:textId="77777777" w:rsidR="00583238" w:rsidRDefault="00583238">
      <w:pPr>
        <w:tabs>
          <w:tab w:val="left" w:pos="7260"/>
        </w:tabs>
      </w:pPr>
    </w:p>
    <w:tbl>
      <w:tblPr>
        <w:tblW w:w="15289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3353"/>
        <w:gridCol w:w="1276"/>
        <w:gridCol w:w="10660"/>
      </w:tblGrid>
      <w:tr w:rsidR="003A7ECB" w:rsidRPr="00D44C3E" w14:paraId="0D1941DC" w14:textId="77777777" w:rsidTr="00583238">
        <w:trPr>
          <w:trHeight w:val="40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52338" w14:textId="77777777" w:rsidR="003A7ECB" w:rsidRPr="00D44C3E" w:rsidRDefault="003A7ECB" w:rsidP="003A7ECB">
            <w:pPr>
              <w:jc w:val="center"/>
              <w:rPr>
                <w:sz w:val="22"/>
                <w:szCs w:val="22"/>
              </w:rPr>
            </w:pPr>
            <w:r w:rsidRPr="003A7ECB">
              <w:rPr>
                <w:sz w:val="22"/>
                <w:szCs w:val="22"/>
              </w:rPr>
              <w:t>Razem powierzchnia użytków rolnych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DC74" w14:textId="77777777" w:rsidR="003A7ECB" w:rsidRPr="00D44C3E" w:rsidRDefault="003A7ECB" w:rsidP="00D44C3E">
            <w:pPr>
              <w:rPr>
                <w:sz w:val="22"/>
                <w:szCs w:val="22"/>
              </w:rPr>
            </w:pP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A486C" w14:textId="77777777" w:rsidR="003A7ECB" w:rsidRPr="00D44C3E" w:rsidRDefault="003A7ECB" w:rsidP="00D44C3E">
            <w:pPr>
              <w:rPr>
                <w:sz w:val="22"/>
                <w:szCs w:val="22"/>
              </w:rPr>
            </w:pPr>
            <w:r w:rsidRPr="003A7ECB">
              <w:rPr>
                <w:sz w:val="22"/>
                <w:szCs w:val="22"/>
              </w:rPr>
              <w:t>ha</w:t>
            </w:r>
          </w:p>
        </w:tc>
      </w:tr>
    </w:tbl>
    <w:p w14:paraId="1D005AAF" w14:textId="77777777" w:rsidR="00EA521D" w:rsidRDefault="00EA521D">
      <w:pPr>
        <w:rPr>
          <w:sz w:val="22"/>
          <w:szCs w:val="22"/>
        </w:rPr>
      </w:pPr>
    </w:p>
    <w:p w14:paraId="31A3A32C" w14:textId="77777777" w:rsidR="000E27A1" w:rsidRDefault="000E27A1">
      <w:pPr>
        <w:rPr>
          <w:sz w:val="22"/>
          <w:szCs w:val="22"/>
        </w:rPr>
      </w:pPr>
    </w:p>
    <w:p w14:paraId="6DB7A047" w14:textId="77777777" w:rsidR="000E27A1" w:rsidRPr="000E27A1" w:rsidRDefault="000E27A1" w:rsidP="000E27A1">
      <w:pPr>
        <w:spacing w:line="360" w:lineRule="auto"/>
      </w:pPr>
    </w:p>
    <w:p w14:paraId="388CC711" w14:textId="77777777" w:rsidR="000E27A1" w:rsidRDefault="000E27A1" w:rsidP="000E27A1">
      <w:pPr>
        <w:spacing w:line="360" w:lineRule="auto"/>
      </w:pPr>
    </w:p>
    <w:p w14:paraId="0BBDBA02" w14:textId="77777777" w:rsidR="0046135E" w:rsidRPr="000E27A1" w:rsidRDefault="0046135E" w:rsidP="000E27A1">
      <w:pPr>
        <w:spacing w:line="360" w:lineRule="auto"/>
      </w:pPr>
    </w:p>
    <w:p w14:paraId="0895A89C" w14:textId="77777777" w:rsidR="000E27A1" w:rsidRDefault="000E27A1" w:rsidP="00FB6F4A">
      <w:pPr>
        <w:rPr>
          <w:sz w:val="22"/>
          <w:szCs w:val="22"/>
        </w:rPr>
      </w:pPr>
    </w:p>
    <w:p w14:paraId="70721FE4" w14:textId="77777777" w:rsidR="007C7D05" w:rsidRDefault="007C7D05" w:rsidP="007C7D05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1984"/>
      </w:tblGrid>
      <w:tr w:rsidR="00E34C99" w14:paraId="49FAA42C" w14:textId="77777777" w:rsidTr="00302D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6902" w14:textId="77777777" w:rsidR="00E34C99" w:rsidRDefault="00E34C99" w:rsidP="007C7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633F" w14:textId="77777777" w:rsidR="00E34C99" w:rsidRDefault="00E34C99" w:rsidP="0000203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Nazwa gatunku zwierzęcia w gospodarstwie rolnym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227B" w14:textId="5416F79F" w:rsidR="00083C41" w:rsidRDefault="00E34C99" w:rsidP="00CE55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Roczna produkcja towarowa zwierząt gospodarskich nie stanowiących stada podstawowego  – średnia </w:t>
            </w:r>
            <w:r w:rsidR="00CE5529">
              <w:rPr>
                <w:b/>
                <w:sz w:val="22"/>
                <w:szCs w:val="22"/>
              </w:rPr>
              <w:t xml:space="preserve">roczna </w:t>
            </w:r>
            <w:r w:rsidR="0000203E">
              <w:rPr>
                <w:b/>
                <w:sz w:val="22"/>
                <w:szCs w:val="22"/>
              </w:rPr>
              <w:t xml:space="preserve">sprzedaż zwierząt lub produktów zwierzęcych </w:t>
            </w:r>
            <w:r w:rsidR="00CE5529">
              <w:rPr>
                <w:b/>
                <w:sz w:val="22"/>
                <w:szCs w:val="22"/>
              </w:rPr>
              <w:t xml:space="preserve">wyliczona </w:t>
            </w:r>
            <w:r>
              <w:rPr>
                <w:b/>
                <w:sz w:val="22"/>
                <w:szCs w:val="22"/>
              </w:rPr>
              <w:t>z</w:t>
            </w:r>
            <w:r w:rsidR="00CE5529">
              <w:rPr>
                <w:b/>
                <w:sz w:val="22"/>
                <w:szCs w:val="22"/>
              </w:rPr>
              <w:t xml:space="preserve"> 3 ostatnich </w:t>
            </w:r>
            <w:r>
              <w:rPr>
                <w:b/>
                <w:sz w:val="22"/>
                <w:szCs w:val="22"/>
              </w:rPr>
              <w:t>lat</w:t>
            </w:r>
            <w:r w:rsidR="00FD43CD">
              <w:rPr>
                <w:b/>
                <w:sz w:val="22"/>
                <w:szCs w:val="22"/>
              </w:rPr>
              <w:t xml:space="preserve"> (20</w:t>
            </w:r>
            <w:r w:rsidR="00DA4460">
              <w:rPr>
                <w:b/>
                <w:sz w:val="22"/>
                <w:szCs w:val="22"/>
              </w:rPr>
              <w:t>2</w:t>
            </w:r>
            <w:r w:rsidR="00410591">
              <w:rPr>
                <w:b/>
                <w:sz w:val="22"/>
                <w:szCs w:val="22"/>
              </w:rPr>
              <w:t>2</w:t>
            </w:r>
            <w:r w:rsidR="00FD43CD">
              <w:rPr>
                <w:b/>
                <w:sz w:val="22"/>
                <w:szCs w:val="22"/>
              </w:rPr>
              <w:t xml:space="preserve"> -202</w:t>
            </w:r>
            <w:r w:rsidR="00410591">
              <w:rPr>
                <w:b/>
                <w:sz w:val="22"/>
                <w:szCs w:val="22"/>
              </w:rPr>
              <w:t>4</w:t>
            </w:r>
            <w:r w:rsidR="00CE5529">
              <w:rPr>
                <w:b/>
                <w:sz w:val="22"/>
                <w:szCs w:val="22"/>
              </w:rPr>
              <w:t>)</w:t>
            </w:r>
          </w:p>
        </w:tc>
      </w:tr>
      <w:tr w:rsidR="009F3D03" w14:paraId="1F9C9301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78FD82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A22FAE" w14:textId="77777777"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Bydło</w:t>
            </w:r>
            <w:r w:rsidR="0000203E">
              <w:rPr>
                <w:b/>
                <w:sz w:val="16"/>
              </w:rPr>
              <w:t xml:space="preserve"> mleczne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0BFCAE" w14:textId="77777777" w:rsidR="009F3D03" w:rsidRDefault="00B71F6C" w:rsidP="00B71F6C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 lub w litrach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E96A38" w14:textId="77777777" w:rsidR="009F3D03" w:rsidRDefault="00B71F6C" w:rsidP="00B71F6C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14:paraId="44B1ABCE" w14:textId="77777777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4ABB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B8B4" w14:textId="77777777" w:rsidR="009F3D03" w:rsidRDefault="009F3D03" w:rsidP="00302DE6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="00302DE6" w:rsidRPr="00302DE6">
              <w:rPr>
                <w:sz w:val="16"/>
              </w:rPr>
              <w:t xml:space="preserve"> ilość krów  mlecznych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CA40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24D2A3" w14:textId="77777777" w:rsidR="009F3D03" w:rsidRDefault="001B265B" w:rsidP="001B265B">
            <w:pPr>
              <w:snapToGrid w:val="0"/>
              <w:spacing w:line="360" w:lineRule="auto"/>
              <w:ind w:left="-70"/>
              <w:jc w:val="center"/>
              <w:rPr>
                <w:sz w:val="16"/>
              </w:rPr>
            </w:pPr>
            <w:r>
              <w:rPr>
                <w:sz w:val="16"/>
              </w:rPr>
              <w:t>------------------------------</w:t>
            </w:r>
          </w:p>
        </w:tc>
      </w:tr>
      <w:tr w:rsidR="009F3D03" w14:paraId="54F1A858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C996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71D6" w14:textId="77777777" w:rsidR="009F3D03" w:rsidRDefault="00302DE6" w:rsidP="00CE5529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302DE6">
              <w:rPr>
                <w:sz w:val="16"/>
              </w:rPr>
              <w:t xml:space="preserve">mleko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D969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7399" w14:textId="77777777"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302DE6" w14:paraId="79328C9D" w14:textId="77777777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5D42A29" w14:textId="77777777" w:rsidR="00302DE6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6239D7" w14:textId="77777777" w:rsidR="00302DE6" w:rsidRPr="00302DE6" w:rsidRDefault="00302DE6" w:rsidP="00083C41">
            <w:pPr>
              <w:snapToGrid w:val="0"/>
              <w:spacing w:line="360" w:lineRule="auto"/>
              <w:rPr>
                <w:b/>
                <w:sz w:val="16"/>
              </w:rPr>
            </w:pPr>
            <w:r w:rsidRPr="00302DE6">
              <w:rPr>
                <w:b/>
                <w:sz w:val="16"/>
              </w:rPr>
              <w:t>Bydło mięsne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51C9DE" w14:textId="77777777" w:rsidR="00302DE6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BA1E8B" w14:textId="77777777" w:rsidR="00302DE6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302DE6" w14:paraId="40B9D576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663D" w14:textId="77777777" w:rsidR="00302DE6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7BC" w14:textId="77777777" w:rsidR="00302DE6" w:rsidRDefault="00302DE6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1B265B">
              <w:rPr>
                <w:sz w:val="16"/>
              </w:rPr>
              <w:t>byki i wolce 2-letnie i starsze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EC44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C5CA" w14:textId="77777777"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302DE6" w14:paraId="74F6BA38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EC1B" w14:textId="77777777" w:rsidR="00302DE6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9249" w14:textId="77777777" w:rsidR="00302DE6" w:rsidRDefault="00302DE6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jałówki</w:t>
            </w:r>
            <w:r w:rsidR="001B265B">
              <w:rPr>
                <w:sz w:val="16"/>
              </w:rPr>
              <w:t xml:space="preserve"> 2-letnie i starsze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E97C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3AB4" w14:textId="77777777"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302DE6" w14:paraId="6A157C54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E457" w14:textId="77777777" w:rsidR="00302DE6" w:rsidRDefault="000036E7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02DE6"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A9F5" w14:textId="77777777" w:rsidR="00302DE6" w:rsidRDefault="00302DE6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1B265B">
              <w:rPr>
                <w:sz w:val="16"/>
              </w:rPr>
              <w:t>byczki od 1 roku  do 2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F95D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4B0F" w14:textId="77777777" w:rsidR="00302DE6" w:rsidRDefault="00302DE6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1B265B" w14:paraId="1464BF83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8259" w14:textId="77777777" w:rsidR="001B265B" w:rsidRDefault="001B265B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7662" w14:textId="77777777" w:rsidR="001B265B" w:rsidRDefault="001B265B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jałówki od 1 roku do 2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7694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D199" w14:textId="77777777"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1B265B" w14:paraId="09E36509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D1C3" w14:textId="77777777" w:rsidR="001B265B" w:rsidRDefault="001B265B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297E" w14:textId="77777777" w:rsidR="001B265B" w:rsidRDefault="001B265B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cielęta od 6 mies. do 1 roku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7FCC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715B" w14:textId="77777777"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1B265B" w14:paraId="08595ADC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CDDA" w14:textId="77777777" w:rsidR="001B265B" w:rsidRDefault="001B265B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1E42" w14:textId="77777777" w:rsidR="001B265B" w:rsidRDefault="001B265B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cielęta do 6 mi</w:t>
            </w:r>
            <w:r w:rsidR="00714CC1">
              <w:rPr>
                <w:sz w:val="16"/>
              </w:rPr>
              <w:t>e</w:t>
            </w:r>
            <w:r>
              <w:rPr>
                <w:sz w:val="16"/>
              </w:rPr>
              <w:t>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7967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63CC" w14:textId="77777777" w:rsidR="001B265B" w:rsidRDefault="001B265B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14:paraId="25CCCA13" w14:textId="77777777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FF63EA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A8F879" w14:textId="77777777"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Trzoda chlewna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512C72" w14:textId="77777777"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23003C" w14:textId="77777777"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14:paraId="0DD7FCD8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114C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54A5" w14:textId="77777777" w:rsidR="009F3D03" w:rsidRDefault="001B265B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tuczniki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91516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A9FC" w14:textId="77777777"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14:paraId="24D18795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AB35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E7B3" w14:textId="77777777" w:rsidR="009F3D03" w:rsidRDefault="001B265B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warchlaki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7088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538" w14:textId="77777777"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14:paraId="6F7363DB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287D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F037" w14:textId="77777777" w:rsidR="009F3D03" w:rsidRDefault="001B265B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="009F3D03">
              <w:rPr>
                <w:sz w:val="16"/>
              </w:rPr>
              <w:t>prosięta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5FA6" w14:textId="77777777" w:rsidR="000E27A1" w:rsidRDefault="000E27A1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2BE9" w14:textId="77777777" w:rsidR="009F3D03" w:rsidRDefault="009F3D03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9F3D03" w14:paraId="4FD1BD89" w14:textId="77777777" w:rsidTr="00B71F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CABD13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C446C3" w14:textId="77777777" w:rsidR="009F3D03" w:rsidRDefault="009F3D03" w:rsidP="009F3D03">
            <w:pPr>
              <w:snapToGrid w:val="0"/>
              <w:spacing w:line="360" w:lineRule="auto"/>
              <w:rPr>
                <w:sz w:val="16"/>
              </w:rPr>
            </w:pPr>
            <w:r w:rsidRPr="009F3D03">
              <w:rPr>
                <w:b/>
                <w:sz w:val="16"/>
              </w:rPr>
              <w:t>Inne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DB7DE9" w14:textId="77777777"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7A09AA" w14:textId="77777777" w:rsidR="009F3D03" w:rsidRDefault="00B71F6C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14:paraId="2C664F79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177F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3E19" w14:textId="77777777" w:rsidR="009F3D03" w:rsidRPr="009F3D03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328D" w14:textId="77777777"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339A" w14:textId="77777777"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14:paraId="36EFF193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9518" w14:textId="77777777" w:rsidR="009F3D03" w:rsidRDefault="00302DE6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A623" w14:textId="77777777"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86A1" w14:textId="77777777"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6FE9" w14:textId="77777777"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14:paraId="03DA116E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5A27" w14:textId="77777777"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58D8" w14:textId="77777777"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25AB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EABC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14:paraId="088199CF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B6859" w14:textId="77777777"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11CB" w14:textId="77777777"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956E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5A08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14:paraId="3D73D6D3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56D0" w14:textId="77777777"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67BD" w14:textId="77777777"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B95E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20CB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CE5529" w14:paraId="4984434E" w14:textId="77777777" w:rsidTr="00302DE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36A5" w14:textId="77777777" w:rsidR="00CE5529" w:rsidRDefault="00CE5529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1131" w14:textId="77777777" w:rsidR="00CE5529" w:rsidRDefault="00CE5529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2F96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5C78" w14:textId="77777777" w:rsidR="00CE5529" w:rsidRDefault="00CE5529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302DE6" w14:paraId="0DD20FFE" w14:textId="77777777" w:rsidTr="00890207">
        <w:trPr>
          <w:cantSplit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EDC3" w14:textId="77777777" w:rsidR="00302DE6" w:rsidRDefault="001B265B" w:rsidP="001B265B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RAZEM ROCZNAWARTOŚĆ SPRZEDAŻY</w:t>
            </w:r>
            <w:r w:rsidR="00FB6F4A">
              <w:rPr>
                <w:b/>
                <w:sz w:val="16"/>
              </w:rPr>
              <w:t xml:space="preserve"> [w zł]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374A" w14:textId="77777777" w:rsidR="00302DE6" w:rsidRDefault="00302DE6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</w:tr>
    </w:tbl>
    <w:p w14:paraId="4EBC2B5C" w14:textId="77777777" w:rsidR="007C7D05" w:rsidRPr="00BF0A9B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BF0A9B">
        <w:rPr>
          <w:sz w:val="22"/>
          <w:szCs w:val="22"/>
        </w:rPr>
        <w:t xml:space="preserve">Czy producent rolny zawarł umowę obowiązkowego lub dobrowolnego ubezpieczenia </w:t>
      </w:r>
      <w:r w:rsidR="00717D80" w:rsidRPr="00BF0A9B">
        <w:rPr>
          <w:b/>
          <w:sz w:val="22"/>
          <w:szCs w:val="22"/>
        </w:rPr>
        <w:t xml:space="preserve">tak  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    </w:t>
      </w:r>
      <w:r w:rsidRPr="00BF0A9B">
        <w:rPr>
          <w:b/>
          <w:sz w:val="22"/>
          <w:szCs w:val="22"/>
        </w:rPr>
        <w:t>nie</w:t>
      </w:r>
      <w:r w:rsidR="00717D80" w:rsidRPr="00BF0A9B">
        <w:rPr>
          <w:b/>
          <w:sz w:val="22"/>
          <w:szCs w:val="22"/>
        </w:rPr>
        <w:t xml:space="preserve">  </w:t>
      </w:r>
      <w:r w:rsidR="00717D80" w:rsidRPr="00BF0A9B">
        <w:rPr>
          <w:b/>
          <w:sz w:val="22"/>
          <w:szCs w:val="22"/>
        </w:rPr>
        <w:sym w:font="Wingdings" w:char="F0A8"/>
      </w:r>
    </w:p>
    <w:p w14:paraId="23D84915" w14:textId="77777777" w:rsidR="007C7D05" w:rsidRPr="00BF0A9B" w:rsidRDefault="007C7D05" w:rsidP="007C7D05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  <w:u w:val="single"/>
        </w:rPr>
        <w:t>Jeśli tak to w jakim zakresie</w:t>
      </w:r>
      <w:r w:rsidR="002A5086">
        <w:rPr>
          <w:sz w:val="22"/>
          <w:szCs w:val="22"/>
          <w:u w:val="single"/>
        </w:rPr>
        <w:t xml:space="preserve"> (zaznaczyć rodzaj zjawiska , podać rodzaj uprawy</w:t>
      </w:r>
      <w:r w:rsidR="00B71F6C" w:rsidRPr="00BF0A9B">
        <w:rPr>
          <w:sz w:val="22"/>
          <w:szCs w:val="22"/>
          <w:u w:val="single"/>
        </w:rPr>
        <w:t xml:space="preserve"> i powierzchnię</w:t>
      </w:r>
      <w:r w:rsidR="002A5086">
        <w:rPr>
          <w:sz w:val="22"/>
          <w:szCs w:val="22"/>
          <w:u w:val="single"/>
        </w:rPr>
        <w:t xml:space="preserve"> która została ubezpieczona</w:t>
      </w:r>
      <w:r w:rsidR="00714CC1" w:rsidRPr="00BF0A9B">
        <w:rPr>
          <w:sz w:val="22"/>
          <w:szCs w:val="22"/>
          <w:u w:val="single"/>
        </w:rPr>
        <w:t>)</w:t>
      </w:r>
      <w:r w:rsidRPr="00BF0A9B">
        <w:rPr>
          <w:sz w:val="22"/>
          <w:szCs w:val="22"/>
        </w:rPr>
        <w:t>:</w:t>
      </w:r>
    </w:p>
    <w:p w14:paraId="3B786A3E" w14:textId="77777777" w:rsidR="000036E7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- ujemne skutki przezimowania</w:t>
      </w:r>
      <w:r w:rsidR="00FB6F4A" w:rsidRPr="00BF0A9B">
        <w:rPr>
          <w:sz w:val="22"/>
          <w:szCs w:val="22"/>
        </w:rPr>
        <w:t>, .</w:t>
      </w:r>
      <w:r w:rsidR="00B71F6C" w:rsidRPr="00BF0A9B">
        <w:rPr>
          <w:sz w:val="22"/>
          <w:szCs w:val="22"/>
        </w:rPr>
        <w:t>………………………………………</w:t>
      </w:r>
      <w:r w:rsidRPr="00BF0A9B">
        <w:rPr>
          <w:sz w:val="22"/>
          <w:szCs w:val="22"/>
        </w:rPr>
        <w:t>...</w:t>
      </w:r>
      <w:r w:rsidR="00BF0A9B"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 w:rsidR="00BF0A9B">
        <w:rPr>
          <w:sz w:val="22"/>
          <w:szCs w:val="22"/>
        </w:rPr>
        <w:t>……………..</w:t>
      </w:r>
      <w:r w:rsidR="002A5086">
        <w:rPr>
          <w:sz w:val="22"/>
          <w:szCs w:val="22"/>
        </w:rPr>
        <w:t>…………………………………</w:t>
      </w:r>
    </w:p>
    <w:p w14:paraId="1590AE88" w14:textId="77777777" w:rsidR="000036E7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przymrozki wiosenne</w:t>
      </w:r>
      <w:r w:rsidR="00FB6F4A" w:rsidRPr="00BF0A9B">
        <w:rPr>
          <w:sz w:val="22"/>
          <w:szCs w:val="22"/>
        </w:rPr>
        <w:t>,</w:t>
      </w:r>
      <w:r w:rsidR="00B71F6C" w:rsidRPr="00BF0A9B">
        <w:rPr>
          <w:sz w:val="22"/>
          <w:szCs w:val="22"/>
        </w:rPr>
        <w:t xml:space="preserve"> </w:t>
      </w:r>
      <w:r w:rsidR="002A5086" w:rsidRPr="00BF0A9B">
        <w:rPr>
          <w:sz w:val="22"/>
          <w:szCs w:val="22"/>
        </w:rPr>
        <w:t>.………………………………………...</w:t>
      </w:r>
      <w:r w:rsidR="002A5086">
        <w:rPr>
          <w:sz w:val="22"/>
          <w:szCs w:val="22"/>
        </w:rPr>
        <w:t>.....................</w:t>
      </w:r>
      <w:r w:rsidR="002A5086" w:rsidRPr="00BF0A9B">
        <w:rPr>
          <w:sz w:val="22"/>
          <w:szCs w:val="22"/>
        </w:rPr>
        <w:t>………………………………………………………………………………</w:t>
      </w:r>
      <w:r w:rsidR="002A5086">
        <w:rPr>
          <w:sz w:val="22"/>
          <w:szCs w:val="22"/>
        </w:rPr>
        <w:t>……………..…………………………………</w:t>
      </w:r>
    </w:p>
    <w:p w14:paraId="6A84615C" w14:textId="77777777" w:rsidR="00717D80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susza</w:t>
      </w:r>
      <w:r w:rsidR="00FB6F4A" w:rsidRPr="00BF0A9B">
        <w:rPr>
          <w:sz w:val="22"/>
          <w:szCs w:val="22"/>
        </w:rPr>
        <w:t xml:space="preserve">, </w:t>
      </w:r>
    </w:p>
    <w:p w14:paraId="7397EAF9" w14:textId="77777777" w:rsidR="000036E7" w:rsidRPr="00BF0A9B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261E4985" w14:textId="77777777" w:rsidR="002A5086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717D80" w:rsidRPr="00BF0A9B">
        <w:rPr>
          <w:sz w:val="22"/>
          <w:szCs w:val="22"/>
        </w:rPr>
        <w:t xml:space="preserve">- </w:t>
      </w:r>
      <w:r w:rsidR="00B71F6C" w:rsidRPr="00BF0A9B">
        <w:rPr>
          <w:sz w:val="22"/>
          <w:szCs w:val="22"/>
        </w:rPr>
        <w:t>gradobicie</w:t>
      </w:r>
      <w:r w:rsidR="00FB6F4A" w:rsidRPr="00BF0A9B">
        <w:rPr>
          <w:sz w:val="22"/>
          <w:szCs w:val="22"/>
        </w:rPr>
        <w:t xml:space="preserve">, </w:t>
      </w:r>
    </w:p>
    <w:p w14:paraId="72F73EEB" w14:textId="77777777" w:rsidR="000E27A1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lastRenderedPageBreak/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1235A1C7" w14:textId="77777777" w:rsidR="000036E7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deszcz nawalny</w:t>
      </w:r>
      <w:r w:rsidR="002A5086">
        <w:rPr>
          <w:sz w:val="22"/>
          <w:szCs w:val="22"/>
        </w:rPr>
        <w:t>,</w:t>
      </w:r>
    </w:p>
    <w:p w14:paraId="2E8C120E" w14:textId="77777777" w:rsidR="000E27A1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4E9D76DB" w14:textId="77777777" w:rsidR="000E27A1" w:rsidRDefault="000E27A1" w:rsidP="000E27A1">
      <w:pPr>
        <w:spacing w:line="360" w:lineRule="auto"/>
        <w:ind w:right="23"/>
        <w:rPr>
          <w:sz w:val="22"/>
          <w:szCs w:val="22"/>
        </w:rPr>
      </w:pPr>
    </w:p>
    <w:p w14:paraId="09E58C40" w14:textId="77777777" w:rsidR="002A5086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 xml:space="preserve">- powódź, </w:t>
      </w:r>
    </w:p>
    <w:p w14:paraId="46421AD0" w14:textId="77777777" w:rsidR="000E27A1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710B73CD" w14:textId="77777777" w:rsidR="002A5086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>- huragan,</w:t>
      </w:r>
    </w:p>
    <w:p w14:paraId="5F66824C" w14:textId="77777777" w:rsidR="00714CC1" w:rsidRPr="00BF0A9B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  <w:r w:rsidR="00714CC1" w:rsidRPr="00BF0A9B">
        <w:rPr>
          <w:sz w:val="22"/>
          <w:szCs w:val="22"/>
        </w:rPr>
        <w:t xml:space="preserve">                    </w:t>
      </w:r>
    </w:p>
    <w:p w14:paraId="7AA17D24" w14:textId="77777777" w:rsidR="00B71F6C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 xml:space="preserve">- inne </w:t>
      </w:r>
    </w:p>
    <w:p w14:paraId="204ABE9F" w14:textId="77777777" w:rsidR="00BF7020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6E7FAD01" w14:textId="77777777" w:rsidR="007C7D05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BF0A9B">
        <w:rPr>
          <w:sz w:val="22"/>
          <w:szCs w:val="22"/>
        </w:rPr>
        <w:t xml:space="preserve">Czy producent rolny otrzymał już odszkodowanie </w:t>
      </w:r>
      <w:r w:rsidR="00717D80" w:rsidRPr="00BF0A9B">
        <w:rPr>
          <w:b/>
          <w:sz w:val="22"/>
          <w:szCs w:val="22"/>
        </w:rPr>
        <w:t xml:space="preserve">tak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    </w:t>
      </w:r>
      <w:r w:rsidRPr="00BF0A9B">
        <w:rPr>
          <w:b/>
          <w:sz w:val="22"/>
          <w:szCs w:val="22"/>
        </w:rPr>
        <w:t>nie</w:t>
      </w:r>
      <w:r w:rsidR="00717D80" w:rsidRPr="00BF0A9B">
        <w:rPr>
          <w:b/>
          <w:sz w:val="22"/>
          <w:szCs w:val="22"/>
        </w:rPr>
        <w:t xml:space="preserve">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</w:t>
      </w:r>
    </w:p>
    <w:p w14:paraId="331CF800" w14:textId="77777777" w:rsidR="000E27A1" w:rsidRDefault="007C7D05" w:rsidP="007C7D05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Kwota uzyskanego odszkodowania z tytułu ubezpieczenia – na podstawie § 5 ust 8 pkt 7 Rozporządzenia RM z dnia 27.01.2015 (Dz.U. z 2015r</w:t>
      </w:r>
      <w:r w:rsidR="00B71F6C" w:rsidRPr="00BF0A9B">
        <w:rPr>
          <w:sz w:val="22"/>
          <w:szCs w:val="22"/>
        </w:rPr>
        <w:t>.</w:t>
      </w:r>
      <w:r w:rsidRPr="00BF0A9B">
        <w:rPr>
          <w:sz w:val="22"/>
          <w:szCs w:val="22"/>
        </w:rPr>
        <w:t xml:space="preserve"> poz. 187) ..............................................................................................................................</w:t>
      </w:r>
      <w:r w:rsidR="000E27A1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Pr="00BF0A9B">
        <w:rPr>
          <w:sz w:val="22"/>
          <w:szCs w:val="22"/>
        </w:rPr>
        <w:t>.Czy rolnik zamierza ubiegać się o kredyt na wznowienie produkcji</w:t>
      </w:r>
      <w:r w:rsidR="00717D80" w:rsidRPr="00BF0A9B">
        <w:rPr>
          <w:b/>
          <w:sz w:val="22"/>
          <w:szCs w:val="22"/>
        </w:rPr>
        <w:t xml:space="preserve">: tak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</w:t>
      </w:r>
      <w:r w:rsidRPr="00BF0A9B">
        <w:rPr>
          <w:b/>
          <w:sz w:val="22"/>
          <w:szCs w:val="22"/>
        </w:rPr>
        <w:t>nie</w:t>
      </w:r>
      <w:r w:rsidRPr="00BF0A9B">
        <w:rPr>
          <w:sz w:val="22"/>
          <w:szCs w:val="22"/>
        </w:rPr>
        <w:t xml:space="preserve"> </w:t>
      </w:r>
      <w:r w:rsidR="00717D80" w:rsidRPr="00BF0A9B">
        <w:rPr>
          <w:sz w:val="22"/>
          <w:szCs w:val="22"/>
        </w:rPr>
        <w:sym w:font="Wingdings" w:char="F0A8"/>
      </w:r>
      <w:r w:rsidR="00717D80" w:rsidRPr="00BF0A9B">
        <w:rPr>
          <w:sz w:val="22"/>
          <w:szCs w:val="22"/>
        </w:rPr>
        <w:t xml:space="preserve">  </w:t>
      </w:r>
    </w:p>
    <w:p w14:paraId="7962DC8E" w14:textId="77777777" w:rsidR="000E27A1" w:rsidRDefault="000E27A1" w:rsidP="007C7D05">
      <w:pPr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>Jeśli tak to w jakim banku (podać nazwę)</w:t>
      </w:r>
      <w:r w:rsidR="00FB6F4A" w:rsidRPr="00BF0A9B">
        <w:rPr>
          <w:sz w:val="22"/>
          <w:szCs w:val="22"/>
        </w:rPr>
        <w:t xml:space="preserve">: …………………………………………………………………… </w:t>
      </w:r>
      <w:r>
        <w:rPr>
          <w:sz w:val="22"/>
          <w:szCs w:val="22"/>
        </w:rPr>
        <w:t>..........................................................................................................</w:t>
      </w:r>
    </w:p>
    <w:p w14:paraId="60B43B81" w14:textId="77777777" w:rsidR="000E27A1" w:rsidRPr="00BF0A9B" w:rsidRDefault="000E27A1" w:rsidP="007C7D05">
      <w:pPr>
        <w:spacing w:line="360" w:lineRule="auto"/>
        <w:ind w:right="23"/>
        <w:rPr>
          <w:sz w:val="22"/>
          <w:szCs w:val="22"/>
        </w:rPr>
      </w:pPr>
    </w:p>
    <w:p w14:paraId="7D5BB0E1" w14:textId="2FC6F612" w:rsidR="00E34C99" w:rsidRPr="004520AF" w:rsidRDefault="00955B3E" w:rsidP="00463F08">
      <w:pPr>
        <w:pStyle w:val="Akapitzlist"/>
        <w:numPr>
          <w:ilvl w:val="0"/>
          <w:numId w:val="5"/>
        </w:numPr>
        <w:ind w:right="23"/>
        <w:jc w:val="both"/>
        <w:rPr>
          <w:b/>
          <w:color w:val="FF0000"/>
          <w:sz w:val="16"/>
          <w:szCs w:val="16"/>
        </w:rPr>
      </w:pPr>
      <w:r w:rsidRPr="00F2654E">
        <w:rPr>
          <w:b/>
          <w:sz w:val="16"/>
          <w:szCs w:val="16"/>
        </w:rPr>
        <w:t>Niniejsze oświadczenie przedkładam świadomy/a/ odpowiedzialności karnej wynikającej z art. 233</w:t>
      </w:r>
      <w:r w:rsidR="0046135E">
        <w:rPr>
          <w:b/>
          <w:sz w:val="16"/>
          <w:szCs w:val="16"/>
        </w:rPr>
        <w:t xml:space="preserve"> </w:t>
      </w:r>
      <w:r w:rsidR="0046135E" w:rsidRPr="00F2654E">
        <w:rPr>
          <w:b/>
          <w:sz w:val="16"/>
          <w:szCs w:val="16"/>
        </w:rPr>
        <w:t>§ 1</w:t>
      </w:r>
      <w:r w:rsidR="0046135E">
        <w:rPr>
          <w:b/>
          <w:sz w:val="16"/>
          <w:szCs w:val="16"/>
        </w:rPr>
        <w:t xml:space="preserve">  oraz art 297 ustawy z dnia 6 czerwca 1997 r. Kodeks Karny </w:t>
      </w:r>
      <w:r w:rsidR="0046135E" w:rsidRPr="004520AF">
        <w:rPr>
          <w:b/>
          <w:color w:val="FF0000"/>
          <w:sz w:val="16"/>
          <w:szCs w:val="16"/>
        </w:rPr>
        <w:t xml:space="preserve">( </w:t>
      </w:r>
      <w:r w:rsidR="004520AF" w:rsidRPr="004520AF">
        <w:rPr>
          <w:color w:val="FF0000"/>
          <w:sz w:val="16"/>
          <w:szCs w:val="16"/>
        </w:rPr>
        <w:t>Dz. U. z 202</w:t>
      </w:r>
      <w:r w:rsidR="006146C4">
        <w:rPr>
          <w:color w:val="FF0000"/>
          <w:sz w:val="16"/>
          <w:szCs w:val="16"/>
        </w:rPr>
        <w:t>5</w:t>
      </w:r>
      <w:r w:rsidR="004520AF" w:rsidRPr="004520AF">
        <w:rPr>
          <w:color w:val="FF0000"/>
          <w:sz w:val="16"/>
          <w:szCs w:val="16"/>
        </w:rPr>
        <w:t xml:space="preserve"> r. poz. </w:t>
      </w:r>
      <w:r w:rsidR="006146C4">
        <w:rPr>
          <w:color w:val="FF0000"/>
          <w:sz w:val="16"/>
          <w:szCs w:val="16"/>
        </w:rPr>
        <w:t>383</w:t>
      </w:r>
      <w:r w:rsidR="0046135E" w:rsidRPr="004520AF">
        <w:rPr>
          <w:b/>
          <w:color w:val="FF0000"/>
          <w:sz w:val="16"/>
          <w:szCs w:val="16"/>
        </w:rPr>
        <w:t>)</w:t>
      </w:r>
    </w:p>
    <w:p w14:paraId="419DB2F5" w14:textId="77777777" w:rsidR="00955B3E" w:rsidRPr="00F2654E" w:rsidRDefault="00E34C99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16"/>
          <w:szCs w:val="16"/>
        </w:rPr>
      </w:pPr>
      <w:r w:rsidRPr="00F2654E">
        <w:rPr>
          <w:b/>
          <w:sz w:val="16"/>
          <w:szCs w:val="16"/>
        </w:rPr>
        <w:t xml:space="preserve">Wyrażam zgodę na zbieranie i przetwarzanie informacji dot. moich danych osobowych. Podstawa prawna: </w:t>
      </w:r>
      <w:r w:rsidR="003125B0" w:rsidRPr="00F2654E">
        <w:rPr>
          <w:b/>
          <w:sz w:val="16"/>
          <w:szCs w:val="16"/>
        </w:rPr>
        <w:t>art.</w:t>
      </w:r>
      <w:r w:rsidRPr="00F2654E">
        <w:rPr>
          <w:b/>
          <w:sz w:val="16"/>
          <w:szCs w:val="16"/>
        </w:rPr>
        <w:t xml:space="preserve"> 23 oraz 24 ustawy z dnia 29 sierpnia 1997 r. o ochronie danych osobowych (</w:t>
      </w:r>
      <w:proofErr w:type="spellStart"/>
      <w:r w:rsidRPr="00F2654E">
        <w:rPr>
          <w:b/>
          <w:sz w:val="16"/>
          <w:szCs w:val="16"/>
        </w:rPr>
        <w:t>t.j</w:t>
      </w:r>
      <w:proofErr w:type="spellEnd"/>
      <w:r w:rsidRPr="00F2654E">
        <w:rPr>
          <w:b/>
          <w:sz w:val="16"/>
          <w:szCs w:val="16"/>
        </w:rPr>
        <w:t>. Dz.U. z 20</w:t>
      </w:r>
      <w:r w:rsidR="009D1E29">
        <w:rPr>
          <w:b/>
          <w:sz w:val="16"/>
          <w:szCs w:val="16"/>
        </w:rPr>
        <w:t>19</w:t>
      </w:r>
      <w:r w:rsidRPr="00F2654E">
        <w:rPr>
          <w:b/>
          <w:sz w:val="16"/>
          <w:szCs w:val="16"/>
        </w:rPr>
        <w:t xml:space="preserve"> r., poz. </w:t>
      </w:r>
      <w:r w:rsidR="009D1E29">
        <w:rPr>
          <w:b/>
          <w:sz w:val="16"/>
          <w:szCs w:val="16"/>
        </w:rPr>
        <w:t>1781</w:t>
      </w:r>
      <w:r w:rsidR="0046135E">
        <w:rPr>
          <w:b/>
          <w:sz w:val="16"/>
          <w:szCs w:val="16"/>
        </w:rPr>
        <w:t xml:space="preserve"> ze zm.</w:t>
      </w:r>
      <w:r w:rsidRPr="00F2654E">
        <w:rPr>
          <w:b/>
          <w:sz w:val="16"/>
          <w:szCs w:val="16"/>
        </w:rPr>
        <w:t>)</w:t>
      </w:r>
      <w:r w:rsidR="003125B0" w:rsidRPr="00F2654E">
        <w:rPr>
          <w:b/>
          <w:sz w:val="16"/>
          <w:szCs w:val="16"/>
        </w:rPr>
        <w:t xml:space="preserve"> oraz </w:t>
      </w:r>
      <w:r w:rsidR="003125B0" w:rsidRPr="00F2654E">
        <w:rPr>
          <w:sz w:val="16"/>
          <w:szCs w:val="16"/>
        </w:rPr>
        <w:t xml:space="preserve">art. 6 ust. 1 lit. a </w:t>
      </w:r>
      <w:r w:rsidR="003125B0" w:rsidRPr="00F2654E">
        <w:rPr>
          <w:rFonts w:cs="Arial"/>
          <w:bCs/>
          <w:color w:val="333333"/>
          <w:sz w:val="16"/>
          <w:szCs w:val="16"/>
          <w:lang w:eastAsia="pl-PL"/>
        </w:rPr>
        <w:t xml:space="preserve">Rozporządzenia Parlamentu Europejskiego i Rady (UE) 2016/679 </w:t>
      </w:r>
      <w:r w:rsidR="003125B0" w:rsidRPr="00F2654E">
        <w:rPr>
          <w:rFonts w:cs="Arial"/>
          <w:color w:val="333333"/>
          <w:sz w:val="16"/>
          <w:szCs w:val="16"/>
          <w:lang w:eastAsia="pl-PL"/>
        </w:rPr>
        <w:t xml:space="preserve">z dnia 27 kwietnia 2016 r. </w:t>
      </w:r>
      <w:r w:rsidR="003125B0" w:rsidRPr="00F2654E">
        <w:rPr>
          <w:rFonts w:cs="Arial"/>
          <w:bCs/>
          <w:color w:val="333333"/>
          <w:sz w:val="16"/>
          <w:szCs w:val="16"/>
          <w:lang w:eastAsia="pl-PL"/>
        </w:rPr>
        <w:t>w sprawie ochrony osób fizycznych w związku z przetwarzaniem danych osobowych i w sprawie swobodnego przepływu takich danych oraz uchylenia dyrektywy 95/46/WE</w:t>
      </w:r>
    </w:p>
    <w:p w14:paraId="59E7275C" w14:textId="77777777" w:rsidR="00955B3E" w:rsidRPr="00F2654E" w:rsidRDefault="00955B3E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16"/>
          <w:szCs w:val="16"/>
        </w:rPr>
      </w:pPr>
      <w:r w:rsidRPr="00F2654E">
        <w:rPr>
          <w:rFonts w:eastAsia="Calibri" w:cs="Times New Roman"/>
          <w:b/>
          <w:sz w:val="16"/>
          <w:szCs w:val="16"/>
        </w:rPr>
        <w:t>INFORMACJA O PRZETWARZANIU DANYCH OSOBOWYCH</w:t>
      </w:r>
    </w:p>
    <w:p w14:paraId="13DDE3C5" w14:textId="77777777" w:rsidR="00955B3E" w:rsidRPr="00F2654E" w:rsidRDefault="00955B3E" w:rsidP="00463F08">
      <w:pPr>
        <w:pStyle w:val="Bezodstpw"/>
        <w:jc w:val="both"/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sz w:val="16"/>
          <w:szCs w:val="16"/>
        </w:rPr>
        <w:t xml:space="preserve">Zgodnie z art. 13 ust 1-2 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Rozporządzenia Parlamentu Europejskiego i Rady (UE) 2016/679 </w:t>
      </w:r>
      <w:r w:rsidRPr="00F2654E">
        <w:rPr>
          <w:rFonts w:ascii="Times New Roman" w:hAnsi="Times New Roman"/>
          <w:color w:val="333333"/>
          <w:sz w:val="16"/>
          <w:szCs w:val="16"/>
          <w:lang w:eastAsia="pl-PL"/>
        </w:rPr>
        <w:t xml:space="preserve">z dnia 27 kwietnia 2016 r. 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w sprawie ochrony osób fizycznych w związku z przetwarzaniem danych osobowych i w sprawie swobodnego przepływu takich danych oraz uchylenia dyrektywy 95/46/WE (dalej „Rozporządzenie”)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, 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informujemy, że:</w:t>
      </w:r>
    </w:p>
    <w:p w14:paraId="4277ACE5" w14:textId="77777777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F2654E">
        <w:rPr>
          <w:rFonts w:ascii="Times New Roman" w:hAnsi="Times New Roman"/>
          <w:sz w:val="16"/>
          <w:szCs w:val="16"/>
        </w:rPr>
        <w:t>Administratorem Twoich danych osobowych jest</w:t>
      </w:r>
      <w:r w:rsidR="003125B0" w:rsidRPr="00F2654E">
        <w:rPr>
          <w:rFonts w:ascii="Times New Roman" w:hAnsi="Times New Roman"/>
          <w:sz w:val="16"/>
          <w:szCs w:val="16"/>
        </w:rPr>
        <w:t xml:space="preserve">: </w:t>
      </w:r>
      <w:r w:rsidRPr="00F2654E">
        <w:rPr>
          <w:rFonts w:ascii="Times New Roman" w:hAnsi="Times New Roman"/>
          <w:sz w:val="16"/>
          <w:szCs w:val="16"/>
        </w:rPr>
        <w:t xml:space="preserve"> </w:t>
      </w:r>
      <w:r w:rsidRPr="00F2654E">
        <w:rPr>
          <w:rFonts w:ascii="Times New Roman" w:hAnsi="Times New Roman"/>
          <w:b/>
          <w:sz w:val="16"/>
          <w:szCs w:val="16"/>
        </w:rPr>
        <w:t>Burmistrz Kcyni</w:t>
      </w:r>
      <w:r w:rsidRPr="00F2654E">
        <w:rPr>
          <w:rFonts w:ascii="Times New Roman" w:hAnsi="Times New Roman"/>
          <w:sz w:val="16"/>
          <w:szCs w:val="16"/>
        </w:rPr>
        <w:t xml:space="preserve">, zwany dalej: </w:t>
      </w:r>
      <w:r w:rsidRPr="00F2654E">
        <w:rPr>
          <w:rFonts w:ascii="Times New Roman" w:hAnsi="Times New Roman"/>
          <w:b/>
          <w:sz w:val="16"/>
          <w:szCs w:val="16"/>
        </w:rPr>
        <w:t>"Administratorem"</w:t>
      </w:r>
      <w:r w:rsidRPr="00F2654E">
        <w:rPr>
          <w:rFonts w:ascii="Times New Roman" w:hAnsi="Times New Roman"/>
          <w:sz w:val="16"/>
          <w:szCs w:val="16"/>
        </w:rPr>
        <w:t xml:space="preserve">, z siedzibą w Kcyni, przy ul. </w:t>
      </w:r>
      <w:r w:rsidR="00463F08" w:rsidRPr="00F2654E">
        <w:rPr>
          <w:rFonts w:ascii="Times New Roman" w:hAnsi="Times New Roman"/>
          <w:sz w:val="16"/>
          <w:szCs w:val="16"/>
        </w:rPr>
        <w:t>Rynek 23, tel. 52 589 37 21, e</w:t>
      </w:r>
      <w:r w:rsidR="00463F08" w:rsidRPr="00F2654E">
        <w:rPr>
          <w:rFonts w:ascii="Times New Roman" w:hAnsi="Times New Roman"/>
          <w:sz w:val="16"/>
          <w:szCs w:val="16"/>
        </w:rPr>
        <w:noBreakHyphen/>
      </w:r>
      <w:r w:rsidRPr="00F2654E">
        <w:rPr>
          <w:rFonts w:ascii="Times New Roman" w:hAnsi="Times New Roman"/>
          <w:sz w:val="16"/>
          <w:szCs w:val="16"/>
        </w:rPr>
        <w:t>mail: iod@kcynia.pl.</w:t>
      </w:r>
    </w:p>
    <w:p w14:paraId="0430AD1B" w14:textId="77777777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 w:rsidRPr="00F2654E">
        <w:rPr>
          <w:rFonts w:ascii="Times New Roman" w:hAnsi="Times New Roman"/>
          <w:bCs/>
          <w:color w:val="333333"/>
          <w:sz w:val="16"/>
          <w:szCs w:val="16"/>
          <w:lang w:eastAsia="pl-PL"/>
        </w:rPr>
        <w:t>Administrator powołał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Inspektora Ochrony Danych. </w:t>
      </w:r>
      <w:r w:rsidR="00BF0A9B"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Adres: Inspektor Ochrony Danych, ul. Rynek 23, 89-240 Kcynia, adres e-mail: </w:t>
      </w:r>
      <w:hyperlink r:id="rId7" w:history="1">
        <w:r w:rsidR="00BF0A9B" w:rsidRPr="00F2654E">
          <w:rPr>
            <w:rStyle w:val="Hipercze"/>
            <w:rFonts w:ascii="Times New Roman" w:hAnsi="Times New Roman"/>
            <w:sz w:val="16"/>
            <w:szCs w:val="16"/>
            <w:shd w:val="clear" w:color="auto" w:fill="FFFFFF"/>
          </w:rPr>
          <w:t>iod@kcynia.pl</w:t>
        </w:r>
      </w:hyperlink>
      <w:r w:rsidR="00BF0A9B"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 Dane kontaktowe IOD dostępne są także na stronie internetowej Gminy Kcynia – www.kcynia.pl - w zakładce „RODO”.</w:t>
      </w:r>
      <w:r w:rsidR="00176B3C"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14:paraId="5A6D851A" w14:textId="77777777" w:rsidR="00955B3E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wymogu podania danych i o ewentualnych konsekwencjach ich niepodania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bCs/>
          <w:sz w:val="16"/>
          <w:szCs w:val="16"/>
          <w:lang w:eastAsia="pl-PL"/>
        </w:rPr>
        <w:t xml:space="preserve">Podanie przez Ciebie danych osobowych jest warunkiem </w:t>
      </w:r>
      <w:r w:rsidR="00463F08" w:rsidRPr="00F2654E">
        <w:rPr>
          <w:rFonts w:ascii="Times New Roman" w:hAnsi="Times New Roman"/>
          <w:bCs/>
          <w:sz w:val="16"/>
          <w:szCs w:val="16"/>
          <w:lang w:eastAsia="pl-PL"/>
        </w:rPr>
        <w:t>oszacowania strat  w gospodarstwie rolnym  i wydania stosownego protokołu</w:t>
      </w:r>
      <w:r w:rsidRPr="00F2654E">
        <w:rPr>
          <w:rFonts w:ascii="Times New Roman" w:hAnsi="Times New Roman"/>
          <w:bCs/>
          <w:sz w:val="16"/>
          <w:szCs w:val="16"/>
          <w:lang w:eastAsia="pl-PL"/>
        </w:rPr>
        <w:t xml:space="preserve">. Podanie danych osobowych jest dobrowolne. </w:t>
      </w:r>
      <w:r w:rsidRPr="00F2654E">
        <w:rPr>
          <w:rFonts w:ascii="Times New Roman" w:hAnsi="Times New Roman"/>
          <w:bCs/>
          <w:color w:val="333333"/>
          <w:sz w:val="16"/>
          <w:szCs w:val="16"/>
          <w:lang w:eastAsia="pl-PL"/>
        </w:rPr>
        <w:t>Konsekwencją odmowy podania danych będzi</w:t>
      </w:r>
      <w:r w:rsidRPr="00F2654E">
        <w:rPr>
          <w:rFonts w:ascii="Times New Roman" w:hAnsi="Times New Roman"/>
          <w:bCs/>
          <w:sz w:val="16"/>
          <w:szCs w:val="16"/>
          <w:lang w:eastAsia="pl-PL"/>
        </w:rPr>
        <w:t>e</w:t>
      </w:r>
      <w:r w:rsidR="00463F08" w:rsidRPr="00F2654E">
        <w:rPr>
          <w:rFonts w:ascii="Times New Roman" w:hAnsi="Times New Roman"/>
          <w:bCs/>
          <w:sz w:val="16"/>
          <w:szCs w:val="16"/>
          <w:lang w:eastAsia="pl-PL"/>
        </w:rPr>
        <w:t>, odmowa oszacowanie strat w gospodarstwie i odmowa wydania protokołu strat.</w:t>
      </w:r>
    </w:p>
    <w:p w14:paraId="36981B4D" w14:textId="77777777" w:rsidR="00955B3E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Cel przetwarzania danych osobowych oraz podstawa prawna przetwarzania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sz w:val="16"/>
          <w:szCs w:val="16"/>
          <w:lang w:eastAsia="pl-PL"/>
        </w:rPr>
        <w:t xml:space="preserve">Twoje dane osobowe przetwarzane będą w celu </w:t>
      </w:r>
      <w:r w:rsidR="00463F08" w:rsidRPr="00F2654E">
        <w:rPr>
          <w:rFonts w:ascii="Times New Roman" w:hAnsi="Times New Roman"/>
          <w:bCs/>
          <w:sz w:val="16"/>
          <w:szCs w:val="16"/>
          <w:lang w:eastAsia="pl-PL"/>
        </w:rPr>
        <w:t>oszacowania strat  w gospodarstwie rolnym  i wydania stosownego protokołu.</w:t>
      </w:r>
      <w:r w:rsidR="003125B0" w:rsidRPr="00F2654E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sz w:val="16"/>
          <w:szCs w:val="16"/>
          <w:lang w:eastAsia="pl-PL"/>
        </w:rPr>
        <w:t xml:space="preserve">Podstawą prawną przetwarzania Twoich danych osobowych jest </w:t>
      </w:r>
      <w:r w:rsidR="00176B3C" w:rsidRPr="00F2654E">
        <w:rPr>
          <w:rFonts w:ascii="Times New Roman" w:hAnsi="Times New Roman"/>
          <w:sz w:val="16"/>
          <w:szCs w:val="16"/>
          <w:lang w:eastAsia="pl-PL"/>
        </w:rPr>
        <w:t>§ 5 Rozporządzenia Rady Ministrów z dnia 27 stycznia 2015 r. w sprawie szczegółowego zakresu i sposobów realizacji niektórych zadań Agencji Restrukturyzacji i Modernizacji Rolnictwa (</w:t>
      </w:r>
      <w:r w:rsidR="00463F08" w:rsidRPr="00F2654E">
        <w:rPr>
          <w:rFonts w:ascii="Times New Roman" w:hAnsi="Times New Roman"/>
          <w:sz w:val="16"/>
          <w:szCs w:val="16"/>
          <w:lang w:eastAsia="pl-PL"/>
        </w:rPr>
        <w:t xml:space="preserve">Dz.U. z 2015 r., poz. </w:t>
      </w:r>
      <w:r w:rsidR="00176B3C" w:rsidRPr="00F2654E">
        <w:rPr>
          <w:rFonts w:ascii="Times New Roman" w:hAnsi="Times New Roman"/>
          <w:sz w:val="16"/>
          <w:szCs w:val="16"/>
          <w:lang w:eastAsia="pl-PL"/>
        </w:rPr>
        <w:t>187 ze zm.</w:t>
      </w:r>
      <w:r w:rsidR="00463F08" w:rsidRPr="00F2654E">
        <w:rPr>
          <w:rFonts w:ascii="Times New Roman" w:hAnsi="Times New Roman"/>
          <w:sz w:val="16"/>
          <w:szCs w:val="16"/>
          <w:lang w:eastAsia="pl-PL"/>
        </w:rPr>
        <w:t>)</w:t>
      </w:r>
      <w:r w:rsidR="00176B3C" w:rsidRPr="00F2654E">
        <w:rPr>
          <w:rFonts w:ascii="Times New Roman" w:hAnsi="Times New Roman"/>
          <w:sz w:val="16"/>
          <w:szCs w:val="16"/>
          <w:lang w:eastAsia="pl-PL"/>
        </w:rPr>
        <w:t>.</w:t>
      </w:r>
    </w:p>
    <w:p w14:paraId="045C1F2F" w14:textId="77777777" w:rsidR="00BF0A9B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odbiorcach danych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Dostęp do Twoich danych będą mieli wyłącznie upoważnieni pracow</w:t>
      </w:r>
      <w:r w:rsidR="00463F08" w:rsidRPr="00F2654E">
        <w:rPr>
          <w:rFonts w:ascii="Times New Roman" w:hAnsi="Times New Roman"/>
          <w:iCs/>
          <w:sz w:val="16"/>
          <w:szCs w:val="16"/>
        </w:rPr>
        <w:t xml:space="preserve">nicy Urzędu Miejskiego w Kcyni, członkowie </w:t>
      </w:r>
      <w:r w:rsidR="00176B3C" w:rsidRPr="00F2654E">
        <w:rPr>
          <w:rFonts w:ascii="Times New Roman" w:hAnsi="Times New Roman"/>
          <w:iCs/>
          <w:sz w:val="16"/>
          <w:szCs w:val="16"/>
        </w:rPr>
        <w:t xml:space="preserve">stosownej </w:t>
      </w:r>
      <w:r w:rsidR="00463F08" w:rsidRPr="00F2654E">
        <w:rPr>
          <w:rFonts w:ascii="Times New Roman" w:hAnsi="Times New Roman"/>
          <w:iCs/>
          <w:sz w:val="16"/>
          <w:szCs w:val="16"/>
        </w:rPr>
        <w:t xml:space="preserve">komisji szacującej straty, powołanej przez </w:t>
      </w:r>
      <w:r w:rsidR="00176B3C" w:rsidRPr="00F2654E">
        <w:rPr>
          <w:rFonts w:ascii="Times New Roman" w:hAnsi="Times New Roman"/>
          <w:iCs/>
          <w:sz w:val="16"/>
          <w:szCs w:val="16"/>
        </w:rPr>
        <w:t xml:space="preserve">właściwego </w:t>
      </w:r>
      <w:r w:rsidR="00463F08" w:rsidRPr="00F2654E">
        <w:rPr>
          <w:rFonts w:ascii="Times New Roman" w:hAnsi="Times New Roman"/>
          <w:iCs/>
          <w:sz w:val="16"/>
          <w:szCs w:val="16"/>
        </w:rPr>
        <w:t xml:space="preserve">Wojewodę, pracownicy </w:t>
      </w:r>
      <w:r w:rsidR="00176B3C" w:rsidRPr="00F2654E">
        <w:rPr>
          <w:rFonts w:ascii="Times New Roman" w:hAnsi="Times New Roman"/>
          <w:iCs/>
          <w:sz w:val="16"/>
          <w:szCs w:val="16"/>
        </w:rPr>
        <w:t>właściwego miejscowo Urzędu Wojewódzkiego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, </w:t>
      </w:r>
      <w:r w:rsidR="00176B3C" w:rsidRPr="00F2654E">
        <w:rPr>
          <w:rFonts w:ascii="Times New Roman" w:hAnsi="Times New Roman"/>
          <w:iCs/>
          <w:sz w:val="16"/>
          <w:szCs w:val="16"/>
        </w:rPr>
        <w:t>pracownicy ministerstwa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właściwe</w:t>
      </w:r>
      <w:r w:rsidR="00176B3C" w:rsidRPr="00F2654E">
        <w:rPr>
          <w:rFonts w:ascii="Times New Roman" w:hAnsi="Times New Roman"/>
          <w:iCs/>
          <w:sz w:val="16"/>
          <w:szCs w:val="16"/>
        </w:rPr>
        <w:t>go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ds. Rolnictwa.</w:t>
      </w:r>
    </w:p>
    <w:p w14:paraId="5D25091E" w14:textId="77777777" w:rsidR="00955B3E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iCs/>
          <w:sz w:val="16"/>
          <w:szCs w:val="16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zamiarze przekazania danych osobowych do państwa trzeciego lub organizacji międzynarodowej</w:t>
      </w:r>
      <w:r w:rsidR="00BF0A9B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Administrator nie ma zamiaru przekazywać Twoich danych osobowych do państwa trzeciego lub organizacji międzynarodowej.</w:t>
      </w:r>
    </w:p>
    <w:p w14:paraId="70DBA2D4" w14:textId="77777777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iCs/>
          <w:sz w:val="16"/>
          <w:szCs w:val="16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okresie przechowywania danych</w:t>
      </w:r>
      <w:r w:rsidR="00BF0A9B" w:rsidRPr="00F2654E">
        <w:rPr>
          <w:rFonts w:ascii="Times New Roman" w:hAnsi="Times New Roman"/>
          <w:b/>
          <w:iCs/>
          <w:sz w:val="16"/>
          <w:szCs w:val="16"/>
        </w:rPr>
        <w:t xml:space="preserve">: </w:t>
      </w:r>
      <w:r w:rsidRPr="00F2654E">
        <w:rPr>
          <w:rFonts w:ascii="Times New Roman" w:hAnsi="Times New Roman"/>
          <w:sz w:val="16"/>
          <w:szCs w:val="16"/>
        </w:rPr>
        <w:t xml:space="preserve">Twoje dane osobowe będą przechowywane przez okres </w:t>
      </w:r>
      <w:r w:rsidR="003A7ECB" w:rsidRPr="00F2654E">
        <w:rPr>
          <w:rFonts w:ascii="Times New Roman" w:hAnsi="Times New Roman"/>
          <w:sz w:val="16"/>
          <w:szCs w:val="16"/>
        </w:rPr>
        <w:t>5</w:t>
      </w:r>
      <w:r w:rsidR="00BF0A9B" w:rsidRPr="00F2654E">
        <w:rPr>
          <w:rFonts w:ascii="Times New Roman" w:hAnsi="Times New Roman"/>
          <w:sz w:val="16"/>
          <w:szCs w:val="16"/>
        </w:rPr>
        <w:t xml:space="preserve"> lat.</w:t>
      </w:r>
    </w:p>
    <w:p w14:paraId="3502A48A" w14:textId="77777777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sz w:val="16"/>
          <w:szCs w:val="16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lastRenderedPageBreak/>
        <w:t>Informacja o przysługujący Ci prawach</w:t>
      </w:r>
      <w:r w:rsidR="00BF0A9B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W związku z przetwarzaniem przez Administratora Twoich danych osobowych, przysługuje Ci: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dostępu do danych osobowych,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sprostowania danych,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usunięcia danych osobowych – „prawo do bycia zapomnianym”,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ograniczenia przetwarzania,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przenoszenia danych,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wniesienia sprzeciwu wobec przetwarzania danych, w tym profilowania,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wniesienia skargi do Prezesa Urzędu Ochrony Danych Osobowych, gdy uznasz że przetwarzanie Twoich danych narusza przepisy Rozporządzenia,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 xml:space="preserve">Pamiętaj, że realizacja powyższych praw zależy od rodzaju sprawy, którą prowadzi Urząd, a w szczególności od podstawy prawnej przetwarzania Twoich danych (np. 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przepis prawa, Twoja zgoda. </w:t>
      </w:r>
      <w:r w:rsidRPr="00F2654E">
        <w:rPr>
          <w:rFonts w:ascii="Times New Roman" w:hAnsi="Times New Roman"/>
          <w:iCs/>
          <w:sz w:val="16"/>
          <w:szCs w:val="16"/>
        </w:rPr>
        <w:t>Jeśli cokolwiek jest dla Ciebie niejasne pamiętaj, że masz prawo skontaktować się bezpośrednio z Inspektorem Ochrony Danych, do którego kontakt podaliśmy w punkcie 2 niniejszej informacji.</w:t>
      </w:r>
    </w:p>
    <w:p w14:paraId="416F0FFC" w14:textId="77777777" w:rsidR="00B5780E" w:rsidRPr="00F2654E" w:rsidRDefault="00B5780E" w:rsidP="00FB6F4A">
      <w:pPr>
        <w:ind w:right="23"/>
        <w:rPr>
          <w:b/>
          <w:sz w:val="16"/>
          <w:szCs w:val="16"/>
        </w:rPr>
      </w:pPr>
    </w:p>
    <w:p w14:paraId="5CC505D2" w14:textId="77777777" w:rsidR="00E34C99" w:rsidRPr="00F2654E" w:rsidRDefault="00E34C99">
      <w:pPr>
        <w:rPr>
          <w:sz w:val="16"/>
          <w:szCs w:val="16"/>
        </w:rPr>
      </w:pPr>
    </w:p>
    <w:p w14:paraId="0D7D29E0" w14:textId="77777777" w:rsidR="003125B0" w:rsidRPr="00F2654E" w:rsidRDefault="003125B0">
      <w:pPr>
        <w:rPr>
          <w:sz w:val="16"/>
          <w:szCs w:val="16"/>
        </w:rPr>
      </w:pPr>
    </w:p>
    <w:p w14:paraId="15BC2F06" w14:textId="2EC0EB04" w:rsidR="00E34C99" w:rsidRPr="00F2654E" w:rsidRDefault="00A9424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FD43CD">
        <w:rPr>
          <w:sz w:val="22"/>
          <w:szCs w:val="22"/>
        </w:rPr>
        <w:t>………………………….., dnia …………………. 202</w:t>
      </w:r>
      <w:r w:rsidR="00410591">
        <w:rPr>
          <w:sz w:val="22"/>
          <w:szCs w:val="22"/>
        </w:rPr>
        <w:t>5</w:t>
      </w:r>
      <w:r w:rsidR="00E34C99" w:rsidRPr="00F2654E">
        <w:rPr>
          <w:sz w:val="22"/>
          <w:szCs w:val="22"/>
        </w:rPr>
        <w:t xml:space="preserve"> r.                           </w:t>
      </w:r>
      <w:r w:rsidR="007C7D05" w:rsidRPr="00F2654E">
        <w:rPr>
          <w:sz w:val="22"/>
          <w:szCs w:val="22"/>
        </w:rPr>
        <w:t xml:space="preserve">                                                         </w:t>
      </w:r>
      <w:r w:rsidR="00E34C99" w:rsidRPr="00F2654E">
        <w:rPr>
          <w:sz w:val="22"/>
          <w:szCs w:val="22"/>
        </w:rPr>
        <w:t xml:space="preserve"> …………………………..</w:t>
      </w:r>
    </w:p>
    <w:p w14:paraId="6F64B8F1" w14:textId="77777777" w:rsidR="00E34C99" w:rsidRPr="00F2654E" w:rsidRDefault="00E34C99">
      <w:pPr>
        <w:tabs>
          <w:tab w:val="left" w:pos="7260"/>
        </w:tabs>
        <w:jc w:val="both"/>
        <w:rPr>
          <w:sz w:val="22"/>
          <w:szCs w:val="22"/>
        </w:rPr>
      </w:pPr>
      <w:r w:rsidRPr="00F2654E">
        <w:rPr>
          <w:sz w:val="22"/>
          <w:szCs w:val="22"/>
        </w:rPr>
        <w:t xml:space="preserve">           /miejscowość/                                                                                                  </w:t>
      </w:r>
      <w:r w:rsidRPr="00F2654E">
        <w:rPr>
          <w:sz w:val="22"/>
          <w:szCs w:val="22"/>
        </w:rPr>
        <w:tab/>
        <w:t xml:space="preserve">                   </w:t>
      </w:r>
      <w:r w:rsidR="007C7D05" w:rsidRPr="00F2654E">
        <w:rPr>
          <w:sz w:val="22"/>
          <w:szCs w:val="22"/>
        </w:rPr>
        <w:t xml:space="preserve">                                     </w:t>
      </w:r>
      <w:r w:rsidRPr="00F2654E">
        <w:rPr>
          <w:sz w:val="22"/>
          <w:szCs w:val="22"/>
        </w:rPr>
        <w:t>/podpis/</w:t>
      </w:r>
    </w:p>
    <w:p w14:paraId="0617E57F" w14:textId="77777777" w:rsidR="00E34C99" w:rsidRPr="00F2654E" w:rsidRDefault="00E34C99">
      <w:pPr>
        <w:tabs>
          <w:tab w:val="left" w:pos="7260"/>
        </w:tabs>
        <w:jc w:val="both"/>
        <w:rPr>
          <w:sz w:val="16"/>
          <w:szCs w:val="16"/>
        </w:rPr>
      </w:pPr>
      <w:r w:rsidRPr="00F2654E">
        <w:rPr>
          <w:sz w:val="16"/>
          <w:szCs w:val="16"/>
        </w:rPr>
        <w:t>__________________________________________________________________________________________________</w:t>
      </w:r>
    </w:p>
    <w:p w14:paraId="5DCBFAFF" w14:textId="77777777" w:rsidR="00B5780E" w:rsidRPr="00F2654E" w:rsidRDefault="00E34C99" w:rsidP="00B5780E">
      <w:pPr>
        <w:tabs>
          <w:tab w:val="left" w:pos="7260"/>
        </w:tabs>
        <w:rPr>
          <w:sz w:val="16"/>
          <w:szCs w:val="16"/>
        </w:rPr>
      </w:pPr>
      <w:r w:rsidRPr="00F2654E">
        <w:rPr>
          <w:sz w:val="16"/>
          <w:szCs w:val="16"/>
        </w:rPr>
        <w:t xml:space="preserve">¹ </w:t>
      </w:r>
      <w:r w:rsidR="00B5780E" w:rsidRPr="00F2654E">
        <w:rPr>
          <w:sz w:val="16"/>
          <w:szCs w:val="16"/>
        </w:rPr>
        <w:t xml:space="preserve">Powierzchnia użytków rolnych w gospodarstwie musi być zgodna z danymi podawanymi do Agencji Restrukturyzacji i Modernizacji Rolnictwa – dopłaty bezpośrednie łącznie z </w:t>
      </w:r>
      <w:r w:rsidR="0000203E" w:rsidRPr="00F2654E">
        <w:rPr>
          <w:sz w:val="16"/>
          <w:szCs w:val="16"/>
        </w:rPr>
        <w:t>gruntami dzierżawionymi podawanymi do płatności.</w:t>
      </w:r>
    </w:p>
    <w:p w14:paraId="7568FBE0" w14:textId="77777777" w:rsidR="00E34C99" w:rsidRPr="00F2654E" w:rsidRDefault="00E34C99" w:rsidP="00B5780E">
      <w:pPr>
        <w:tabs>
          <w:tab w:val="left" w:pos="7260"/>
        </w:tabs>
        <w:ind w:left="142" w:hanging="142"/>
        <w:rPr>
          <w:sz w:val="16"/>
          <w:szCs w:val="16"/>
        </w:rPr>
      </w:pPr>
      <w:r w:rsidRPr="00F2654E">
        <w:rPr>
          <w:sz w:val="16"/>
          <w:szCs w:val="16"/>
          <w:vertAlign w:val="superscript"/>
        </w:rPr>
        <w:t xml:space="preserve">2 </w:t>
      </w:r>
      <w:r w:rsidR="00B5780E" w:rsidRPr="00F2654E">
        <w:rPr>
          <w:sz w:val="16"/>
          <w:szCs w:val="16"/>
        </w:rPr>
        <w:t>Kolumny średni pl</w:t>
      </w:r>
      <w:r w:rsidR="00F36E2C" w:rsidRPr="00F2654E">
        <w:rPr>
          <w:sz w:val="16"/>
          <w:szCs w:val="16"/>
        </w:rPr>
        <w:t>on w gospodarstwie w latach 201</w:t>
      </w:r>
      <w:r w:rsidR="000113A6" w:rsidRPr="00F2654E">
        <w:rPr>
          <w:sz w:val="16"/>
          <w:szCs w:val="16"/>
        </w:rPr>
        <w:t>6-2018</w:t>
      </w:r>
      <w:r w:rsidR="00B5780E" w:rsidRPr="00F2654E">
        <w:rPr>
          <w:sz w:val="16"/>
          <w:szCs w:val="16"/>
        </w:rPr>
        <w:t xml:space="preserve"> nie należy wypełniać w przypadku braku ksiąg rachunkowych lub innej ewidencji i dokumentów prowadzonych w gospodarstwie.</w:t>
      </w:r>
    </w:p>
    <w:p w14:paraId="5793A826" w14:textId="77777777" w:rsidR="00890207" w:rsidRPr="00F2654E" w:rsidRDefault="00890207" w:rsidP="00955B3E">
      <w:pPr>
        <w:tabs>
          <w:tab w:val="left" w:pos="7260"/>
        </w:tabs>
        <w:ind w:left="142" w:hanging="142"/>
        <w:rPr>
          <w:sz w:val="16"/>
          <w:szCs w:val="16"/>
        </w:rPr>
      </w:pPr>
      <w:r w:rsidRPr="00F2654E">
        <w:rPr>
          <w:sz w:val="16"/>
          <w:szCs w:val="16"/>
          <w:vertAlign w:val="superscript"/>
        </w:rPr>
        <w:t>3</w:t>
      </w:r>
      <w:r w:rsidRPr="00F2654E">
        <w:rPr>
          <w:sz w:val="16"/>
          <w:szCs w:val="16"/>
        </w:rPr>
        <w:t xml:space="preserve"> Koszty poniesione </w:t>
      </w:r>
      <w:r w:rsidR="00955B3E" w:rsidRPr="00F2654E">
        <w:rPr>
          <w:sz w:val="16"/>
          <w:szCs w:val="16"/>
        </w:rPr>
        <w:t>z tytułu niezebrania plonów w wyniku wystąpienia szkód np. koszty związane z zakupem sadzonek truskawek lub innych roślin o okresie użytkowania 2-5 lat oraz pasz, o ile ten zakup wynika z ujemnego bilansu paszowego w gospodarstwie rolnym spowodowanego szkodami powstałymi w wyniku niekorzystnych zjawisk atmosferycznych, ilość nabytych pasz nie może przekroczyć ilości pasz nie wyprodukowanych w gospodarstwie, w związku z wystąpieniem niekorzystnego zjawiska atmosferycznego, wnikające z danych rachunkowych, innej ewidencji lub dokumentów będących w posiadaniu producenta rolnego.</w:t>
      </w:r>
    </w:p>
    <w:p w14:paraId="56A6A9AC" w14:textId="77777777" w:rsidR="00B1245E" w:rsidRDefault="00B1245E" w:rsidP="00955B3E">
      <w:pPr>
        <w:tabs>
          <w:tab w:val="left" w:pos="7260"/>
        </w:tabs>
        <w:ind w:left="142" w:hanging="142"/>
        <w:rPr>
          <w:sz w:val="20"/>
          <w:szCs w:val="20"/>
        </w:rPr>
      </w:pPr>
    </w:p>
    <w:p w14:paraId="52C80C97" w14:textId="77777777" w:rsidR="00F2654E" w:rsidRPr="00F2654E" w:rsidRDefault="00F2654E" w:rsidP="00F2654E">
      <w:pPr>
        <w:spacing w:before="167"/>
        <w:ind w:left="220"/>
        <w:rPr>
          <w:sz w:val="18"/>
          <w:szCs w:val="18"/>
        </w:rPr>
      </w:pPr>
      <w:r w:rsidRPr="00F2654E">
        <w:rPr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16A216F" wp14:editId="3F9191E4">
                <wp:simplePos x="0" y="0"/>
                <wp:positionH relativeFrom="page">
                  <wp:posOffset>385445</wp:posOffset>
                </wp:positionH>
                <wp:positionV relativeFrom="paragraph">
                  <wp:posOffset>297815</wp:posOffset>
                </wp:positionV>
                <wp:extent cx="2252980" cy="5575935"/>
                <wp:effectExtent l="4445" t="0" r="0" b="0"/>
                <wp:wrapTopAndBottom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57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564BEA3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51558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2C852C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9656B0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88C688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A1C3E3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21CDB4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D91EC2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817808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815D19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Jęczmień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ozimy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0AEAFD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8AA849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Jęczmień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jary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868B80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89C8A0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D8B0B8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4683A2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6968DA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A4650C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Owies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DB4E3D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8C44C6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Mieszanki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zbożowe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934D02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F966F3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Mieszanki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zbożowe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59AB76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A22D6E3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12. Groch </w:t>
                                  </w:r>
                                  <w:proofErr w:type="spellStart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konsump</w:t>
                                  </w:r>
                                  <w:proofErr w:type="spellEnd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. na nasiona suche</w:t>
                                  </w:r>
                                </w:p>
                              </w:tc>
                            </w:tr>
                            <w:tr w:rsidR="009D1E29" w14:paraId="4562988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B7BBF3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13. Fasola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8A1D7F5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282A28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Bób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na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ECC43A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3E68D6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Soczewica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7F0247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D4C01D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16. Soja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2BD900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2B4F23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17. Pozostałe strączkowe jadalne na nasiona suche</w:t>
                                  </w:r>
                                </w:p>
                              </w:tc>
                            </w:tr>
                            <w:tr w:rsidR="009D1E29" w14:paraId="124E193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D4B7180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18. Strączkowe past. na nasiona suche</w:t>
                                  </w:r>
                                </w:p>
                              </w:tc>
                            </w:tr>
                            <w:tr w:rsidR="009D1E29" w14:paraId="638D83C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92B0C8E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19. Groch past. peluszka na nas. suche</w:t>
                                  </w:r>
                                </w:p>
                              </w:tc>
                            </w:tr>
                            <w:tr w:rsidR="009D1E29" w14:paraId="4839A92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705E547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20. Bobik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3D6120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71B77F6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21. Łubin słodki na nasiona suche</w:t>
                                  </w:r>
                                </w:p>
                              </w:tc>
                            </w:tr>
                            <w:tr w:rsidR="009D1E29" w14:paraId="3E11A50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67F55F6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22. Wyka jara na nasiona suche</w:t>
                                  </w:r>
                                </w:p>
                              </w:tc>
                            </w:tr>
                            <w:tr w:rsidR="009D1E29" w14:paraId="5097EAC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5F484D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Seradela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77EC11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F172F4E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24. Pozostałe strączkowe past. na nasiona suche</w:t>
                                  </w:r>
                                </w:p>
                              </w:tc>
                            </w:tr>
                            <w:tr w:rsidR="009D1E29" w14:paraId="76DF5A6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4C17B3A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25.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Mieszanki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strączk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z innymi roślinami jare na nasiona</w:t>
                                  </w:r>
                                </w:p>
                                <w:p w14:paraId="0DA10F94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F2F629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19B559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Buraki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cukrowe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korzeń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DD4E38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E6018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Cykoria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korzeń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B29327F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A216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0.35pt;margin-top:23.45pt;width:177.4pt;height:43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564BEA3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751558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ozima</w:t>
                            </w:r>
                            <w:proofErr w:type="spellEnd"/>
                          </w:p>
                        </w:tc>
                      </w:tr>
                      <w:tr w:rsidR="009D1E29" w14:paraId="02C852C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9656B0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jara</w:t>
                            </w:r>
                            <w:proofErr w:type="spellEnd"/>
                          </w:p>
                        </w:tc>
                      </w:tr>
                      <w:tr w:rsidR="009D1E29" w14:paraId="088C688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A1C3E3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ozime</w:t>
                            </w:r>
                            <w:proofErr w:type="spellEnd"/>
                          </w:p>
                        </w:tc>
                      </w:tr>
                      <w:tr w:rsidR="009D1E29" w14:paraId="321CDB4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D91EC2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jare</w:t>
                            </w:r>
                            <w:proofErr w:type="spellEnd"/>
                          </w:p>
                        </w:tc>
                      </w:tr>
                      <w:tr w:rsidR="009D1E29" w14:paraId="1817808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815D19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Jęczmień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ozimy</w:t>
                            </w:r>
                            <w:proofErr w:type="spellEnd"/>
                          </w:p>
                        </w:tc>
                      </w:tr>
                      <w:tr w:rsidR="009D1E29" w14:paraId="20AEAFD7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58AA849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Jęczmień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jary</w:t>
                            </w:r>
                            <w:proofErr w:type="spellEnd"/>
                          </w:p>
                        </w:tc>
                      </w:tr>
                      <w:tr w:rsidR="009D1E29" w14:paraId="5868B80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89C8A0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ozime</w:t>
                            </w:r>
                            <w:proofErr w:type="spellEnd"/>
                          </w:p>
                        </w:tc>
                      </w:tr>
                      <w:tr w:rsidR="009D1E29" w14:paraId="6D8B0B8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4683A2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jare</w:t>
                            </w:r>
                            <w:proofErr w:type="spellEnd"/>
                          </w:p>
                        </w:tc>
                      </w:tr>
                      <w:tr w:rsidR="009D1E29" w14:paraId="46968DA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A4650C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Owies</w:t>
                            </w:r>
                            <w:proofErr w:type="spellEnd"/>
                          </w:p>
                        </w:tc>
                      </w:tr>
                      <w:tr w:rsidR="009D1E29" w14:paraId="3DB4E3D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8C44C6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Mieszanki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zbożowe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jare</w:t>
                            </w:r>
                            <w:proofErr w:type="spellEnd"/>
                          </w:p>
                        </w:tc>
                      </w:tr>
                      <w:tr w:rsidR="009D1E29" w14:paraId="2934D02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F966F3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Mieszanki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zbożowe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ozime</w:t>
                            </w:r>
                            <w:proofErr w:type="spellEnd"/>
                          </w:p>
                        </w:tc>
                      </w:tr>
                      <w:tr w:rsidR="009D1E29" w14:paraId="559AB76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A22D6E3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12. Groch </w:t>
                            </w:r>
                            <w:proofErr w:type="spellStart"/>
                            <w:r w:rsidRPr="00F2654E">
                              <w:rPr>
                                <w:sz w:val="16"/>
                                <w:lang w:val="pl-PL"/>
                              </w:rPr>
                              <w:t>konsump</w:t>
                            </w:r>
                            <w:proofErr w:type="spellEnd"/>
                            <w:r w:rsidRPr="00F2654E">
                              <w:rPr>
                                <w:sz w:val="16"/>
                                <w:lang w:val="pl-PL"/>
                              </w:rPr>
                              <w:t>. na nasiona suche</w:t>
                            </w:r>
                          </w:p>
                        </w:tc>
                      </w:tr>
                      <w:tr w:rsidR="009D1E29" w14:paraId="4562988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B7BBF3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13. Fasola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18A1D7F5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7282A28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Bób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0ECC43A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3E68D6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Soczewica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77F0247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D4C01D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16. Soja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02BD900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2B4F23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17. Pozostałe strączkowe jadalne na nasiona suche</w:t>
                            </w:r>
                          </w:p>
                        </w:tc>
                      </w:tr>
                      <w:tr w:rsidR="009D1E29" w14:paraId="124E193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D4B7180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18. Strączkowe past. na nasiona suche</w:t>
                            </w:r>
                          </w:p>
                        </w:tc>
                      </w:tr>
                      <w:tr w:rsidR="009D1E29" w14:paraId="638D83C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92B0C8E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19. Groch past. peluszka na nas. suche</w:t>
                            </w:r>
                          </w:p>
                        </w:tc>
                      </w:tr>
                      <w:tr w:rsidR="009D1E29" w14:paraId="4839A92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705E547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20. Bobik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23D6120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71B77F6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21. Łubin słodki na nasiona suche</w:t>
                            </w:r>
                          </w:p>
                        </w:tc>
                      </w:tr>
                      <w:tr w:rsidR="009D1E29" w14:paraId="3E11A50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67F55F6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22. Wyka jara na nasiona suche</w:t>
                            </w:r>
                          </w:p>
                        </w:tc>
                      </w:tr>
                      <w:tr w:rsidR="009D1E29" w14:paraId="5097EACA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45F484D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Seradela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677EC11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F172F4E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24. Pozostałe strączkowe past. na nasiona suche</w:t>
                            </w:r>
                          </w:p>
                        </w:tc>
                      </w:tr>
                      <w:tr w:rsidR="009D1E29" w14:paraId="76DF5A62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04C17B3A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25.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Mieszanki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strączk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z innymi roślinami jare na nasiona</w:t>
                            </w:r>
                          </w:p>
                          <w:p w14:paraId="0DA10F94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6F2F629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19B559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Buraki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cukrowe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korzeń</w:t>
                            </w:r>
                            <w:proofErr w:type="spellEnd"/>
                          </w:p>
                        </w:tc>
                      </w:tr>
                      <w:tr w:rsidR="009D1E29" w14:paraId="1DD4E38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7E6018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Cykoria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przem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korzeń</w:t>
                            </w:r>
                            <w:proofErr w:type="spellEnd"/>
                          </w:p>
                        </w:tc>
                      </w:tr>
                    </w:tbl>
                    <w:p w14:paraId="0B29327F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54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96A740" wp14:editId="049B30C6">
                <wp:simplePos x="0" y="0"/>
                <wp:positionH relativeFrom="page">
                  <wp:posOffset>2943225</wp:posOffset>
                </wp:positionH>
                <wp:positionV relativeFrom="paragraph">
                  <wp:posOffset>297815</wp:posOffset>
                </wp:positionV>
                <wp:extent cx="2252980" cy="5575935"/>
                <wp:effectExtent l="0" t="0" r="4445" b="0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57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07E9C51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733C3C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69AA1D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E3BC8FF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29. Rzepak i rzepik jary oleisty</w:t>
                                  </w:r>
                                </w:p>
                              </w:tc>
                            </w:tr>
                            <w:tr w:rsidR="009D1E29" w14:paraId="6D768BA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53FD90D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30. Rzepak i rzepik ozimy oleisty</w:t>
                                  </w:r>
                                </w:p>
                              </w:tc>
                            </w:tr>
                            <w:tr w:rsidR="009D1E29" w14:paraId="6F5FEF0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7D988B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Słonecznik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oleisty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049313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E612805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32. Len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lnianka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AA70B0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2F2E0C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33. Soja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6698CC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55F5C6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Pozostałe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3DDBCA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A4BAAA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włókn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słoma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2BD166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C9A33A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36. Len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lnianka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włókniste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E27189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B10CA2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37. Gorczyca</w:t>
                                  </w:r>
                                </w:p>
                              </w:tc>
                            </w:tr>
                            <w:tr w:rsidR="009D1E29" w14:paraId="3CC1FD5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CE8744A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Gryka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ziarno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0B9593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20F73A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39. Proso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ziarno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8BA0D7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1A16C0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Tytoń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liście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F744A8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4A3EAD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41. Chmiel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szyszki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23D4E0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B5C5837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42.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Rośliny zielarskie (lecznicze, przyprawowe,</w:t>
                                  </w:r>
                                </w:p>
                                <w:p w14:paraId="10B105EF" w14:textId="77777777" w:rsidR="009D1E29" w:rsidRPr="00F2654E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aromatyczne)</w:t>
                                  </w:r>
                                </w:p>
                              </w:tc>
                            </w:tr>
                            <w:tr w:rsidR="009D1E29" w14:paraId="2CBB400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4E7693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Wiklina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52DBCA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6938A4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sadzeniaki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kwalifik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9E3F52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6AB6F9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jadalne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13D0F9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40AD1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skrobiowe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E666A7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E8CE62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AD0D07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A103513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48. Rośliny past. objętościowe na gruntach ornych</w:t>
                                  </w:r>
                                </w:p>
                              </w:tc>
                            </w:tr>
                            <w:tr w:rsidR="009D1E29" w14:paraId="350C60A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7D9AE9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Buraki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A16E9E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6E3BEA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Brukiew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D6E846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C185B2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Marchew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054544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3DAEA1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52. Dynia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768C1A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E32A175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Kukurydza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past.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zielonkę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9CC144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8DAB7D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54. Zboża i mieszanki zbóż z roślinami na zielonkę</w:t>
                                  </w:r>
                                </w:p>
                              </w:tc>
                            </w:tr>
                          </w:tbl>
                          <w:p w14:paraId="55324806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A740" id="Pole tekstowe 7" o:spid="_x0000_s1027" type="#_x0000_t202" style="position:absolute;left:0;text-align:left;margin-left:231.75pt;margin-top:23.45pt;width:177.4pt;height:439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07E9C51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733C3C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oleiste</w:t>
                            </w:r>
                            <w:proofErr w:type="spellEnd"/>
                          </w:p>
                        </w:tc>
                      </w:tr>
                      <w:tr w:rsidR="009D1E29" w14:paraId="469AA1D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E3BC8FF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29. Rzepak i rzepik jary oleisty</w:t>
                            </w:r>
                          </w:p>
                        </w:tc>
                      </w:tr>
                      <w:tr w:rsidR="009D1E29" w14:paraId="6D768BA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53FD90D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30. Rzepak i rzepik ozimy oleisty</w:t>
                            </w:r>
                          </w:p>
                        </w:tc>
                      </w:tr>
                      <w:tr w:rsidR="009D1E29" w14:paraId="6F5FEF0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7D988B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Słonecznik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oleisty</w:t>
                            </w:r>
                            <w:proofErr w:type="spellEnd"/>
                          </w:p>
                        </w:tc>
                      </w:tr>
                      <w:tr w:rsidR="009D1E29" w14:paraId="0049313F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E612805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32. Len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lnianka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oleiste</w:t>
                            </w:r>
                            <w:proofErr w:type="spellEnd"/>
                          </w:p>
                        </w:tc>
                      </w:tr>
                      <w:tr w:rsidR="009D1E29" w14:paraId="0AA70B0B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12F2E0C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33. Soja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oleista</w:t>
                            </w:r>
                            <w:proofErr w:type="spellEnd"/>
                          </w:p>
                        </w:tc>
                      </w:tr>
                      <w:tr w:rsidR="009D1E29" w14:paraId="76698CC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55F5C6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Pozostałe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oleiste</w:t>
                            </w:r>
                            <w:proofErr w:type="spellEnd"/>
                          </w:p>
                        </w:tc>
                      </w:tr>
                      <w:tr w:rsidR="009D1E29" w14:paraId="53DDBCA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A4BAAA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włókn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słoma</w:t>
                            </w:r>
                            <w:proofErr w:type="spellEnd"/>
                          </w:p>
                        </w:tc>
                      </w:tr>
                      <w:tr w:rsidR="009D1E29" w14:paraId="42BD166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C9A33A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36. Len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lnianka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włókniste</w:t>
                            </w:r>
                            <w:proofErr w:type="spellEnd"/>
                          </w:p>
                        </w:tc>
                      </w:tr>
                      <w:tr w:rsidR="009D1E29" w14:paraId="7E27189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B10CA2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37. Gorczyca</w:t>
                            </w:r>
                          </w:p>
                        </w:tc>
                      </w:tr>
                      <w:tr w:rsidR="009D1E29" w14:paraId="3CC1FD5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CE8744A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Gryka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ziarno</w:t>
                            </w:r>
                            <w:proofErr w:type="spellEnd"/>
                          </w:p>
                        </w:tc>
                      </w:tr>
                      <w:tr w:rsidR="009D1E29" w14:paraId="00B9593F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920F73A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39. Proso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ziarno</w:t>
                            </w:r>
                            <w:proofErr w:type="spellEnd"/>
                          </w:p>
                        </w:tc>
                      </w:tr>
                      <w:tr w:rsidR="009D1E29" w14:paraId="08BA0D7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1A16C0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Tytoń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liście</w:t>
                            </w:r>
                            <w:proofErr w:type="spellEnd"/>
                          </w:p>
                        </w:tc>
                      </w:tr>
                      <w:tr w:rsidR="009D1E29" w14:paraId="7F744A89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64A3EAD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41. Chmiel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szyszki</w:t>
                            </w:r>
                            <w:proofErr w:type="spellEnd"/>
                          </w:p>
                        </w:tc>
                      </w:tr>
                      <w:tr w:rsidR="009D1E29" w14:paraId="723D4E07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2B5C5837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42.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Rośliny zielarskie (lecznicze, przyprawowe,</w:t>
                            </w:r>
                          </w:p>
                          <w:p w14:paraId="10B105EF" w14:textId="77777777" w:rsidR="009D1E29" w:rsidRPr="00F2654E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4"/>
                                <w:lang w:val="pl-PL"/>
                              </w:rPr>
                              <w:t>aromatyczne)</w:t>
                            </w:r>
                          </w:p>
                        </w:tc>
                      </w:tr>
                      <w:tr w:rsidR="009D1E29" w14:paraId="2CBB400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4E7693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Wiklina</w:t>
                            </w:r>
                            <w:proofErr w:type="spellEnd"/>
                          </w:p>
                        </w:tc>
                      </w:tr>
                      <w:tr w:rsidR="009D1E29" w14:paraId="052DBCA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6938A4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sadzeniaki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kwalifik</w:t>
                            </w:r>
                            <w:proofErr w:type="spellEnd"/>
                          </w:p>
                        </w:tc>
                      </w:tr>
                      <w:tr w:rsidR="009D1E29" w14:paraId="39E3F52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6AB6F9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jadalne</w:t>
                            </w:r>
                            <w:proofErr w:type="spellEnd"/>
                          </w:p>
                        </w:tc>
                      </w:tr>
                      <w:tr w:rsidR="009D1E29" w14:paraId="413D0F9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940AD1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skrobiowe</w:t>
                            </w:r>
                            <w:proofErr w:type="spellEnd"/>
                          </w:p>
                        </w:tc>
                      </w:tr>
                      <w:tr w:rsidR="009D1E29" w14:paraId="5E666A7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E8CE62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pastewne</w:t>
                            </w:r>
                            <w:proofErr w:type="spellEnd"/>
                          </w:p>
                        </w:tc>
                      </w:tr>
                      <w:tr w:rsidR="009D1E29" w14:paraId="7AD0D07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A103513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48. Rośliny past. objętościowe na gruntach ornych</w:t>
                            </w:r>
                          </w:p>
                        </w:tc>
                      </w:tr>
                      <w:tr w:rsidR="009D1E29" w14:paraId="350C60A1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7D9AE9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Buraki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5A16E9E8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36E3BEA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Brukiew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0D6E846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C185B2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Marchew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6054544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3DAEA1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52. Dynia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1768C1A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E32A175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Kukurydza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past.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zielonkę</w:t>
                            </w:r>
                            <w:proofErr w:type="spellEnd"/>
                          </w:p>
                        </w:tc>
                      </w:tr>
                      <w:tr w:rsidR="009D1E29" w14:paraId="69CC144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8DAB7D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54. Zboża i mieszanki zbóż z roślinami na zielonkę</w:t>
                            </w:r>
                          </w:p>
                        </w:tc>
                      </w:tr>
                    </w:tbl>
                    <w:p w14:paraId="55324806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54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AACC55" wp14:editId="436DBFC1">
                <wp:simplePos x="0" y="0"/>
                <wp:positionH relativeFrom="page">
                  <wp:posOffset>5499100</wp:posOffset>
                </wp:positionH>
                <wp:positionV relativeFrom="paragraph">
                  <wp:posOffset>297815</wp:posOffset>
                </wp:positionV>
                <wp:extent cx="2252980" cy="5600700"/>
                <wp:effectExtent l="3175" t="0" r="1270" b="1270"/>
                <wp:wrapTopAndBottom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6F271AA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517DA86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55. Trawy w uprawie polowej na zielonkę</w:t>
                                  </w:r>
                                </w:p>
                              </w:tc>
                            </w:tr>
                            <w:tr w:rsidR="009D1E29" w14:paraId="415602D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A372A1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Strączkowe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zielonkę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379BF7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BB7566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Motylkowe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drobnonasienne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zielonkę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1D7B93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0B4596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Mieszanki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motylkowych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z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trawami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906E08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BE83351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59.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Rośliny past.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objęt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z użytków zielonych (uprawa lub</w:t>
                                  </w:r>
                                </w:p>
                                <w:p w14:paraId="56056BD6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zielonka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D1E29" w14:paraId="547BCED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E0C1E9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60. Rośliny pastewne objętościowe z łąk - zielonka</w:t>
                                  </w:r>
                                </w:p>
                              </w:tc>
                            </w:tr>
                            <w:tr w:rsidR="009D1E29" w14:paraId="0598247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CBA63EC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61. Rośliny pastewne objętościowe z pastwisk</w:t>
                                  </w:r>
                                </w:p>
                              </w:tc>
                            </w:tr>
                            <w:tr w:rsidR="009D1E29" w14:paraId="0C3ECE0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8BB8089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Pomidory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15DE6E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073B119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Ogórki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BF4AFC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A6FBEBA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64. Kalafiory i brokuły w uprawie polowej</w:t>
                                  </w:r>
                                </w:p>
                              </w:tc>
                            </w:tr>
                            <w:tr w:rsidR="009D1E29" w14:paraId="05BC8647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5072BD9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65.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uprawiane dla owoców i kwiatów w</w:t>
                                  </w:r>
                                </w:p>
                                <w:p w14:paraId="7F29E82A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26685A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C77FE6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66. Kapusta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9C1F916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221931D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67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Inne warzywa liściaste i łodygowe (bez kapusty) w</w:t>
                                  </w:r>
                                </w:p>
                                <w:p w14:paraId="5D156B4B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8AA061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17D8D7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68. Cebula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275AA1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DB7BE92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69.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korzeniowe i bulwiaste (bez cebuli) w</w:t>
                                  </w:r>
                                </w:p>
                                <w:p w14:paraId="0D16E5AC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3AC6F5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709F298" w14:textId="77777777" w:rsidR="009D1E29" w:rsidRPr="00F2654E" w:rsidRDefault="009D1E29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70.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Warzywa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strącz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. do zbioru na zielono w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polowej</w:t>
                                  </w:r>
                                </w:p>
                              </w:tc>
                            </w:tr>
                            <w:tr w:rsidR="009D1E29" w14:paraId="5463C31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937FFF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71. Pomidory w uprawie pod osłonami wysokimi</w:t>
                                  </w:r>
                                </w:p>
                              </w:tc>
                            </w:tr>
                            <w:tr w:rsidR="009D1E29" w14:paraId="590D986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240BFDF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72. Ogórki w uprawie pod osłonami wysokimi</w:t>
                                  </w:r>
                                </w:p>
                              </w:tc>
                            </w:tr>
                            <w:tr w:rsidR="009D1E29" w14:paraId="27D9492A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9D0281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73.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uprawiane dla owoców i kwiatów w</w:t>
                                  </w:r>
                                </w:p>
                                <w:p w14:paraId="17761390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26D04F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5D89F8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74. Kapusta w uprawie pod osłonami wysokimi</w:t>
                                  </w:r>
                                </w:p>
                              </w:tc>
                            </w:tr>
                            <w:tr w:rsidR="009D1E29" w14:paraId="63B09D14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B653CE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75.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liściaste i łodygowe (bez kapusty) w</w:t>
                                  </w:r>
                                </w:p>
                                <w:p w14:paraId="55DEE97F" w14:textId="77777777" w:rsidR="009D1E29" w:rsidRDefault="009D1E29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8BF1EE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986F05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76. Cebula w uprawie pod osłonami wysokimi</w:t>
                                  </w:r>
                                </w:p>
                              </w:tc>
                            </w:tr>
                            <w:tr w:rsidR="009D1E29" w14:paraId="70AB9BF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7119A4C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77.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korzeniowe i bulwiaste (bez cebuli) w</w:t>
                                  </w:r>
                                </w:p>
                                <w:p w14:paraId="795944A6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CCB502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28C840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78.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Warzywa strączkowe do zbioru na zielono w uprawie</w:t>
                                  </w:r>
                                </w:p>
                                <w:p w14:paraId="63B25DF4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65B4F1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ECFCCD4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79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Kwiaty i inne rośliny ozdobne (w uprawie polowej lub</w:t>
                                  </w:r>
                                </w:p>
                                <w:p w14:paraId="74F1ABDE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7F637D8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CC55" id="Pole tekstowe 6" o:spid="_x0000_s1028" type="#_x0000_t202" style="position:absolute;left:0;text-align:left;margin-left:433pt;margin-top:23.45pt;width:177.4pt;height:44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6F271AA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517DA86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55. Trawy w uprawie polowej na zielonkę</w:t>
                            </w:r>
                          </w:p>
                        </w:tc>
                      </w:tr>
                      <w:tr w:rsidR="009D1E29" w14:paraId="415602D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A372A1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Strączkowe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zielonkę</w:t>
                            </w:r>
                            <w:proofErr w:type="spellEnd"/>
                          </w:p>
                        </w:tc>
                      </w:tr>
                      <w:tr w:rsidR="009D1E29" w14:paraId="6379BF7F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BB7566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Motylkowe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drobnonasienne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zielonkę</w:t>
                            </w:r>
                            <w:proofErr w:type="spellEnd"/>
                          </w:p>
                        </w:tc>
                      </w:tr>
                      <w:tr w:rsidR="009D1E29" w14:paraId="31D7B93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0B4596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Mieszanki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motylkowych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trawami</w:t>
                            </w:r>
                            <w:proofErr w:type="spellEnd"/>
                          </w:p>
                        </w:tc>
                      </w:tr>
                      <w:tr w:rsidR="009D1E29" w14:paraId="2906E089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3BE83351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59.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Rośliny past.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objęt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z użytków zielonych (uprawa lub</w:t>
                            </w:r>
                          </w:p>
                          <w:p w14:paraId="56056BD6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zielonka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9D1E29" w14:paraId="547BCED3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07E0C1E9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60. Rośliny pastewne objętościowe z łąk - zielonka</w:t>
                            </w:r>
                          </w:p>
                        </w:tc>
                      </w:tr>
                      <w:tr w:rsidR="009D1E29" w14:paraId="0598247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CBA63EC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61. Rośliny pastewne objętościowe z pastwisk</w:t>
                            </w:r>
                          </w:p>
                        </w:tc>
                      </w:tr>
                      <w:tr w:rsidR="009D1E29" w14:paraId="0C3ECE0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8BB8089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Pomidory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515DE6E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073B119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Ogórki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4BF4AFC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A6FBEBA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64. Kalafiory i brokuły w uprawie polowej</w:t>
                            </w:r>
                          </w:p>
                        </w:tc>
                      </w:tr>
                      <w:tr w:rsidR="009D1E29" w14:paraId="05BC8647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05072BD9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65.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uprawiane dla owoców i kwiatów w</w:t>
                            </w:r>
                          </w:p>
                          <w:p w14:paraId="7F29E82A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126685A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C77FE6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66. Kapusta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19C1F916" w14:textId="77777777">
                        <w:trPr>
                          <w:trHeight w:val="398"/>
                        </w:trPr>
                        <w:tc>
                          <w:tcPr>
                            <w:tcW w:w="3533" w:type="dxa"/>
                          </w:tcPr>
                          <w:p w14:paraId="0221931D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67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. Inne warzywa liściaste i łodygowe (bez kapusty) w</w:t>
                            </w:r>
                          </w:p>
                          <w:p w14:paraId="5D156B4B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08AA061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17D8D7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68. Cebula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4275AA10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7DB7BE92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69.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korzeniowe i bulwiaste (bez cebuli) w</w:t>
                            </w:r>
                          </w:p>
                          <w:p w14:paraId="0D16E5AC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13AC6F5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709F298" w14:textId="77777777" w:rsidR="009D1E29" w:rsidRPr="00F2654E" w:rsidRDefault="009D1E29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70.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Warzywa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strącz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. do zbioru na zielono w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upr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polowej</w:t>
                            </w:r>
                          </w:p>
                        </w:tc>
                      </w:tr>
                      <w:tr w:rsidR="009D1E29" w14:paraId="5463C31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937FFF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71. Pomidory w uprawie pod osłonami wysokimi</w:t>
                            </w:r>
                          </w:p>
                        </w:tc>
                      </w:tr>
                      <w:tr w:rsidR="009D1E29" w14:paraId="590D986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240BFDF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72. Ogórki w uprawie pod osłonami wysokimi</w:t>
                            </w:r>
                          </w:p>
                        </w:tc>
                      </w:tr>
                      <w:tr w:rsidR="009D1E29" w14:paraId="27D9492A" w14:textId="77777777">
                        <w:trPr>
                          <w:trHeight w:val="398"/>
                        </w:trPr>
                        <w:tc>
                          <w:tcPr>
                            <w:tcW w:w="3533" w:type="dxa"/>
                          </w:tcPr>
                          <w:p w14:paraId="799D0281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73.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uprawiane dla owoców i kwiatów w</w:t>
                            </w:r>
                          </w:p>
                          <w:p w14:paraId="17761390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726D04F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5D89F8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74. Kapusta w uprawie pod osłonami wysokimi</w:t>
                            </w:r>
                          </w:p>
                        </w:tc>
                      </w:tr>
                      <w:tr w:rsidR="009D1E29" w14:paraId="63B09D14" w14:textId="77777777">
                        <w:trPr>
                          <w:trHeight w:val="396"/>
                        </w:trPr>
                        <w:tc>
                          <w:tcPr>
                            <w:tcW w:w="3533" w:type="dxa"/>
                          </w:tcPr>
                          <w:p w14:paraId="5B653CE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75.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liściaste i łodygowe (bez kapusty) w</w:t>
                            </w:r>
                          </w:p>
                          <w:p w14:paraId="55DEE97F" w14:textId="77777777" w:rsidR="009D1E29" w:rsidRDefault="009D1E29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18BF1EE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986F05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76. Cebula w uprawie pod osłonami wysokimi</w:t>
                            </w:r>
                          </w:p>
                        </w:tc>
                      </w:tr>
                      <w:tr w:rsidR="009D1E29" w14:paraId="70AB9BFF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77119A4C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77.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korzeniowe i bulwiaste (bez cebuli) w</w:t>
                            </w:r>
                          </w:p>
                          <w:p w14:paraId="795944A6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4CCB502E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028C840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78.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Warzywa strączkowe do zbioru na zielono w uprawie</w:t>
                            </w:r>
                          </w:p>
                          <w:p w14:paraId="63B25DF4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765B4F18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2ECFCCD4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79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. Kwiaty i inne rośliny ozdobne (w uprawie polowej lub</w:t>
                            </w:r>
                          </w:p>
                          <w:p w14:paraId="74F1ABDE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7F637D8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54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623803" wp14:editId="270BB052">
                <wp:simplePos x="0" y="0"/>
                <wp:positionH relativeFrom="page">
                  <wp:posOffset>8056880</wp:posOffset>
                </wp:positionH>
                <wp:positionV relativeFrom="paragraph">
                  <wp:posOffset>297815</wp:posOffset>
                </wp:positionV>
                <wp:extent cx="2252980" cy="5631180"/>
                <wp:effectExtent l="0" t="0" r="0" b="0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63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27338AC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BA36A5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80.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Truskawki w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polowej pod osłonami wysokimi</w:t>
                                  </w:r>
                                </w:p>
                              </w:tc>
                            </w:tr>
                            <w:tr w:rsidR="009D1E29" w14:paraId="7E1C5AE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F5F17AE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81. Owoce w </w:t>
                                  </w:r>
                                  <w:proofErr w:type="spellStart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upr</w:t>
                                  </w:r>
                                  <w:proofErr w:type="spellEnd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. polowej/pod osłonami wysokimi</w:t>
                                  </w:r>
                                </w:p>
                              </w:tc>
                            </w:tr>
                            <w:tr w:rsidR="009D1E29" w14:paraId="4B40D47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0D94BE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Owoce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z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sadów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E6F176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12408B7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Jabłka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955E2B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6E1390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Gruszki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BBD8E9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EE7553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Śliwki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769CF4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2147F7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Wiśnie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13014A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1414CE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Czereśnie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63540E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C95499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Brzoskwinie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954766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406F0E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Morele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DA1E84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84E446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Orzechy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włoskie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725E9E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7579CC5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Orzechy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laskowe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6C4646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48B804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Owoce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jagodowe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32268A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4CAA0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Agrest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B9B205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A16111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94. Aronia</w:t>
                                  </w:r>
                                </w:p>
                              </w:tc>
                            </w:tr>
                            <w:tr w:rsidR="009D1E29" w14:paraId="1B9030F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935447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Porzeczki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czarne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9C1E72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5B271B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Porzeczki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czerwone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1FE9C8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ECDA34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ogrodowe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88B2DA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FC80C4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Borówki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F60344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E640D5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Pozostałe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owoce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jagodowe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CED783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8C306EC" w14:textId="77777777" w:rsidR="009D1E29" w:rsidRPr="00F2654E" w:rsidRDefault="009D1E29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100. Plantacje nasienne traw/motylkowych </w:t>
                                  </w:r>
                                  <w:proofErr w:type="spellStart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drobn</w:t>
                                  </w:r>
                                  <w:proofErr w:type="spellEnd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D1E29" w14:paraId="0A60D32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D2A49D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101.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Plantacje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nasienne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korzeniowych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5AEBFE4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F90F1E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102.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Uprawy nasienne i rozsadniki warzyw i kwiatów w</w:t>
                                  </w:r>
                                </w:p>
                                <w:p w14:paraId="369D255A" w14:textId="77777777" w:rsidR="009D1E29" w:rsidRPr="00F2654E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uprawie polowej/ pod osłonami wysokimi</w:t>
                                  </w:r>
                                </w:p>
                              </w:tc>
                            </w:tr>
                            <w:tr w:rsidR="009D1E29" w14:paraId="4FFD349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C0471A2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103.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Nasienniki i rozsadniki warzyw i kwiatów w uprawie</w:t>
                                  </w:r>
                                </w:p>
                                <w:p w14:paraId="31882B98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A12A26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FD784E9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104.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Strączkowe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E1AEC7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7EC44DF" w14:textId="77777777" w:rsidR="009D1E29" w:rsidRPr="00F2654E" w:rsidRDefault="009D1E29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105. Strączkowe jadalne na nasiona suche</w:t>
                                  </w:r>
                                </w:p>
                              </w:tc>
                            </w:tr>
                            <w:tr w:rsidR="009D1E29" w14:paraId="6BFEA21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EF4A34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106. Kukurydza (sucha i wilgotna) na ziarno</w:t>
                                  </w:r>
                                </w:p>
                              </w:tc>
                            </w:tr>
                          </w:tbl>
                          <w:p w14:paraId="229CB667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3803" id="Pole tekstowe 5" o:spid="_x0000_s1029" type="#_x0000_t202" style="position:absolute;left:0;text-align:left;margin-left:634.4pt;margin-top:23.45pt;width:177.4pt;height:443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27338AC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BA36A5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80.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Truskawki w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upr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polowej pod osłonami wysokimi</w:t>
                            </w:r>
                          </w:p>
                        </w:tc>
                      </w:tr>
                      <w:tr w:rsidR="009D1E29" w14:paraId="7E1C5AE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F5F17AE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81. Owoce w </w:t>
                            </w:r>
                            <w:proofErr w:type="spellStart"/>
                            <w:r w:rsidRPr="00F2654E">
                              <w:rPr>
                                <w:sz w:val="16"/>
                                <w:lang w:val="pl-PL"/>
                              </w:rPr>
                              <w:t>upr</w:t>
                            </w:r>
                            <w:proofErr w:type="spellEnd"/>
                            <w:r w:rsidRPr="00F2654E">
                              <w:rPr>
                                <w:sz w:val="16"/>
                                <w:lang w:val="pl-PL"/>
                              </w:rPr>
                              <w:t>. polowej/pod osłonami wysokimi</w:t>
                            </w:r>
                          </w:p>
                        </w:tc>
                      </w:tr>
                      <w:tr w:rsidR="009D1E29" w14:paraId="4B40D47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0D94BE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Owoce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sadów</w:t>
                            </w:r>
                            <w:proofErr w:type="spellEnd"/>
                          </w:p>
                        </w:tc>
                      </w:tr>
                      <w:tr w:rsidR="009D1E29" w14:paraId="2E6F176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12408B7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Jabłka</w:t>
                            </w:r>
                            <w:proofErr w:type="spellEnd"/>
                          </w:p>
                        </w:tc>
                      </w:tr>
                      <w:tr w:rsidR="009D1E29" w14:paraId="3955E2B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6E1390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Gruszki</w:t>
                            </w:r>
                            <w:proofErr w:type="spellEnd"/>
                          </w:p>
                        </w:tc>
                      </w:tr>
                      <w:tr w:rsidR="009D1E29" w14:paraId="7BBD8E99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2EE7553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Śliwki</w:t>
                            </w:r>
                            <w:proofErr w:type="spellEnd"/>
                          </w:p>
                        </w:tc>
                      </w:tr>
                      <w:tr w:rsidR="009D1E29" w14:paraId="5769CF4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2147F7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Wiśnie</w:t>
                            </w:r>
                            <w:proofErr w:type="spellEnd"/>
                          </w:p>
                        </w:tc>
                      </w:tr>
                      <w:tr w:rsidR="009D1E29" w14:paraId="113014A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1414CE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Czereśnie</w:t>
                            </w:r>
                            <w:proofErr w:type="spellEnd"/>
                          </w:p>
                        </w:tc>
                      </w:tr>
                      <w:tr w:rsidR="009D1E29" w14:paraId="063540E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C95499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Brzoskwinie</w:t>
                            </w:r>
                            <w:proofErr w:type="spellEnd"/>
                          </w:p>
                        </w:tc>
                      </w:tr>
                      <w:tr w:rsidR="009D1E29" w14:paraId="59547661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406F0E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Morele</w:t>
                            </w:r>
                            <w:proofErr w:type="spellEnd"/>
                          </w:p>
                        </w:tc>
                      </w:tr>
                      <w:tr w:rsidR="009D1E29" w14:paraId="0DA1E84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84E446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Orzechy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włoskie</w:t>
                            </w:r>
                            <w:proofErr w:type="spellEnd"/>
                          </w:p>
                        </w:tc>
                      </w:tr>
                      <w:tr w:rsidR="009D1E29" w14:paraId="1725E9E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7579CC5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Orzechy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laskowe</w:t>
                            </w:r>
                            <w:proofErr w:type="spellEnd"/>
                          </w:p>
                        </w:tc>
                      </w:tr>
                      <w:tr w:rsidR="009D1E29" w14:paraId="16C4646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48B804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Owoce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jagodowe</w:t>
                            </w:r>
                            <w:proofErr w:type="spellEnd"/>
                          </w:p>
                        </w:tc>
                      </w:tr>
                      <w:tr w:rsidR="009D1E29" w14:paraId="232268AA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074CAA0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Agrest</w:t>
                            </w:r>
                            <w:proofErr w:type="spellEnd"/>
                          </w:p>
                        </w:tc>
                      </w:tr>
                      <w:tr w:rsidR="009D1E29" w14:paraId="3B9B205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A16111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94. Aronia</w:t>
                            </w:r>
                          </w:p>
                        </w:tc>
                      </w:tr>
                      <w:tr w:rsidR="009D1E29" w14:paraId="1B9030F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935447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Porzeczki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czarne</w:t>
                            </w:r>
                            <w:proofErr w:type="spellEnd"/>
                          </w:p>
                        </w:tc>
                      </w:tr>
                      <w:tr w:rsidR="009D1E29" w14:paraId="29C1E72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5B271B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Porzeczki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czerwone</w:t>
                            </w:r>
                            <w:proofErr w:type="spellEnd"/>
                          </w:p>
                        </w:tc>
                      </w:tr>
                      <w:tr w:rsidR="009D1E29" w14:paraId="01FE9C8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ECDA34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ogrodowe</w:t>
                            </w:r>
                            <w:proofErr w:type="spellEnd"/>
                          </w:p>
                        </w:tc>
                      </w:tr>
                      <w:tr w:rsidR="009D1E29" w14:paraId="588B2DA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FC80C4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Borówki</w:t>
                            </w:r>
                            <w:proofErr w:type="spellEnd"/>
                          </w:p>
                        </w:tc>
                      </w:tr>
                      <w:tr w:rsidR="009D1E29" w14:paraId="0F60344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E640D5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Pozostałe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owoce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jagodowe</w:t>
                            </w:r>
                            <w:proofErr w:type="spellEnd"/>
                          </w:p>
                        </w:tc>
                      </w:tr>
                      <w:tr w:rsidR="009D1E29" w14:paraId="6CED783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8C306EC" w14:textId="77777777" w:rsidR="009D1E29" w:rsidRPr="00F2654E" w:rsidRDefault="009D1E29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100. Plantacje nasienne traw/motylkowych </w:t>
                            </w:r>
                            <w:proofErr w:type="spellStart"/>
                            <w:r w:rsidRPr="00F2654E">
                              <w:rPr>
                                <w:sz w:val="16"/>
                                <w:lang w:val="pl-PL"/>
                              </w:rPr>
                              <w:t>drobn</w:t>
                            </w:r>
                            <w:proofErr w:type="spellEnd"/>
                            <w:r w:rsidRPr="00F2654E">
                              <w:rPr>
                                <w:sz w:val="16"/>
                                <w:lang w:val="pl-PL"/>
                              </w:rPr>
                              <w:t>.</w:t>
                            </w:r>
                          </w:p>
                        </w:tc>
                      </w:tr>
                      <w:tr w:rsidR="009D1E29" w14:paraId="0A60D32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D2A49D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Plantacje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nasienne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korzeniowych</w:t>
                            </w:r>
                            <w:proofErr w:type="spellEnd"/>
                          </w:p>
                        </w:tc>
                      </w:tr>
                      <w:tr w:rsidR="009D1E29" w14:paraId="45AEBFE4" w14:textId="77777777">
                        <w:trPr>
                          <w:trHeight w:val="398"/>
                        </w:trPr>
                        <w:tc>
                          <w:tcPr>
                            <w:tcW w:w="3533" w:type="dxa"/>
                          </w:tcPr>
                          <w:p w14:paraId="3F90F1E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102.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Uprawy nasienne i rozsadniki warzyw i kwiatów w</w:t>
                            </w:r>
                          </w:p>
                          <w:p w14:paraId="369D255A" w14:textId="77777777" w:rsidR="009D1E29" w:rsidRPr="00F2654E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4"/>
                                <w:lang w:val="pl-PL"/>
                              </w:rPr>
                              <w:t>uprawie polowej/ pod osłonami wysokimi</w:t>
                            </w:r>
                          </w:p>
                        </w:tc>
                      </w:tr>
                      <w:tr w:rsidR="009D1E29" w14:paraId="4FFD3498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5C0471A2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103.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Nasienniki i rozsadniki warzyw i kwiatów w uprawie</w:t>
                            </w:r>
                          </w:p>
                          <w:p w14:paraId="31882B98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4A12A261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FD784E9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Strączkowe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4E1AEC7D" w14:textId="77777777">
                        <w:trPr>
                          <w:trHeight w:val="314"/>
                        </w:trPr>
                        <w:tc>
                          <w:tcPr>
                            <w:tcW w:w="3533" w:type="dxa"/>
                          </w:tcPr>
                          <w:p w14:paraId="47EC44DF" w14:textId="77777777" w:rsidR="009D1E29" w:rsidRPr="00F2654E" w:rsidRDefault="009D1E29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105. Strączkowe jadalne na nasiona suche</w:t>
                            </w:r>
                          </w:p>
                        </w:tc>
                      </w:tr>
                      <w:tr w:rsidR="009D1E29" w14:paraId="6BFEA21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9EF4A34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106. Kukurydza (sucha i wilgotna) na ziarno</w:t>
                            </w:r>
                          </w:p>
                        </w:tc>
                      </w:tr>
                    </w:tbl>
                    <w:p w14:paraId="229CB667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position w:val="8"/>
          <w:sz w:val="18"/>
          <w:szCs w:val="18"/>
          <w:vertAlign w:val="superscript"/>
        </w:rPr>
        <w:t>4</w:t>
      </w:r>
      <w:r w:rsidRPr="00F2654E">
        <w:rPr>
          <w:position w:val="8"/>
          <w:sz w:val="18"/>
          <w:szCs w:val="18"/>
        </w:rPr>
        <w:t xml:space="preserve"> </w:t>
      </w:r>
      <w:r w:rsidRPr="00F2654E">
        <w:rPr>
          <w:sz w:val="18"/>
          <w:szCs w:val="18"/>
        </w:rPr>
        <w:t>Rodzaje upraw:</w:t>
      </w:r>
    </w:p>
    <w:p w14:paraId="5F97E647" w14:textId="77777777" w:rsidR="00F2654E" w:rsidRPr="00241333" w:rsidRDefault="00F2654E" w:rsidP="00955B3E">
      <w:pPr>
        <w:tabs>
          <w:tab w:val="left" w:pos="7260"/>
        </w:tabs>
        <w:ind w:left="142" w:hanging="142"/>
        <w:rPr>
          <w:sz w:val="20"/>
          <w:szCs w:val="20"/>
        </w:rPr>
      </w:pPr>
    </w:p>
    <w:sectPr w:rsidR="00F2654E" w:rsidRPr="00241333" w:rsidSect="00B70B0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271F" w14:textId="77777777" w:rsidR="009D1E29" w:rsidRDefault="009D1E29" w:rsidP="00D44C3E">
      <w:r>
        <w:separator/>
      </w:r>
    </w:p>
  </w:endnote>
  <w:endnote w:type="continuationSeparator" w:id="0">
    <w:p w14:paraId="4C18D33E" w14:textId="77777777" w:rsidR="009D1E29" w:rsidRDefault="009D1E29" w:rsidP="00D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9526" w14:textId="77777777" w:rsidR="009D1E29" w:rsidRPr="00D44C3E" w:rsidRDefault="009D1E29" w:rsidP="00D44C3E">
    <w:pPr>
      <w:pStyle w:val="Stopka"/>
      <w:jc w:val="right"/>
      <w:rPr>
        <w:rFonts w:cs="Times New Roman"/>
        <w:sz w:val="20"/>
        <w:szCs w:val="20"/>
      </w:rPr>
    </w:pPr>
    <w:r w:rsidRPr="00D44C3E">
      <w:rPr>
        <w:rFonts w:cs="Times New Roman"/>
        <w:sz w:val="20"/>
        <w:szCs w:val="20"/>
      </w:rPr>
      <w:t xml:space="preserve">str. </w:t>
    </w:r>
    <w:r w:rsidRPr="00D44C3E">
      <w:rPr>
        <w:rFonts w:cs="Times New Roman"/>
        <w:sz w:val="20"/>
        <w:szCs w:val="20"/>
      </w:rPr>
      <w:fldChar w:fldCharType="begin"/>
    </w:r>
    <w:r w:rsidRPr="00D44C3E">
      <w:rPr>
        <w:rFonts w:cs="Times New Roman"/>
        <w:sz w:val="20"/>
        <w:szCs w:val="20"/>
      </w:rPr>
      <w:instrText>PAGE    \* MERGEFORMAT</w:instrText>
    </w:r>
    <w:r w:rsidRPr="00D44C3E">
      <w:rPr>
        <w:rFonts w:cs="Times New Roman"/>
        <w:sz w:val="20"/>
        <w:szCs w:val="20"/>
      </w:rPr>
      <w:fldChar w:fldCharType="separate"/>
    </w:r>
    <w:r w:rsidR="00BE6697">
      <w:rPr>
        <w:rFonts w:cs="Times New Roman"/>
        <w:noProof/>
        <w:sz w:val="20"/>
        <w:szCs w:val="20"/>
      </w:rPr>
      <w:t>5</w:t>
    </w:r>
    <w:r w:rsidRPr="00D44C3E">
      <w:rPr>
        <w:rFonts w:cs="Times New Roman"/>
        <w:sz w:val="20"/>
        <w:szCs w:val="20"/>
      </w:rPr>
      <w:fldChar w:fldCharType="end"/>
    </w:r>
  </w:p>
  <w:p w14:paraId="43C4B38A" w14:textId="77777777" w:rsidR="009D1E29" w:rsidRDefault="009D1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FC7B" w14:textId="77777777" w:rsidR="009D1E29" w:rsidRDefault="009D1E29" w:rsidP="00D44C3E">
      <w:r>
        <w:separator/>
      </w:r>
    </w:p>
  </w:footnote>
  <w:footnote w:type="continuationSeparator" w:id="0">
    <w:p w14:paraId="3FBB0312" w14:textId="77777777" w:rsidR="009D1E29" w:rsidRDefault="009D1E29" w:rsidP="00D4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0287B"/>
    <w:multiLevelType w:val="hybridMultilevel"/>
    <w:tmpl w:val="0B6C6C8A"/>
    <w:lvl w:ilvl="0" w:tplc="92567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3DC3"/>
    <w:multiLevelType w:val="hybridMultilevel"/>
    <w:tmpl w:val="542C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76B9F"/>
    <w:multiLevelType w:val="hybridMultilevel"/>
    <w:tmpl w:val="57CA6A7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4122">
    <w:abstractNumId w:val="0"/>
  </w:num>
  <w:num w:numId="2" w16cid:durableId="1623268985">
    <w:abstractNumId w:val="1"/>
  </w:num>
  <w:num w:numId="3" w16cid:durableId="312685284">
    <w:abstractNumId w:val="2"/>
  </w:num>
  <w:num w:numId="4" w16cid:durableId="1590500102">
    <w:abstractNumId w:val="3"/>
  </w:num>
  <w:num w:numId="5" w16cid:durableId="1396514716">
    <w:abstractNumId w:val="8"/>
  </w:num>
  <w:num w:numId="6" w16cid:durableId="2035424500">
    <w:abstractNumId w:val="4"/>
  </w:num>
  <w:num w:numId="7" w16cid:durableId="1615358161">
    <w:abstractNumId w:val="7"/>
  </w:num>
  <w:num w:numId="8" w16cid:durableId="932854901">
    <w:abstractNumId w:val="5"/>
  </w:num>
  <w:num w:numId="9" w16cid:durableId="1547377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01"/>
    <w:rsid w:val="0000203E"/>
    <w:rsid w:val="000036E7"/>
    <w:rsid w:val="000113A6"/>
    <w:rsid w:val="000332BB"/>
    <w:rsid w:val="000808C8"/>
    <w:rsid w:val="00083C41"/>
    <w:rsid w:val="00093CD2"/>
    <w:rsid w:val="000B5EF7"/>
    <w:rsid w:val="000C1E62"/>
    <w:rsid w:val="000E27A1"/>
    <w:rsid w:val="00176B3C"/>
    <w:rsid w:val="001834BC"/>
    <w:rsid w:val="001B265B"/>
    <w:rsid w:val="00241333"/>
    <w:rsid w:val="002A5086"/>
    <w:rsid w:val="002D0206"/>
    <w:rsid w:val="00302DE6"/>
    <w:rsid w:val="003125B0"/>
    <w:rsid w:val="00355EC2"/>
    <w:rsid w:val="003A3FC2"/>
    <w:rsid w:val="003A627E"/>
    <w:rsid w:val="003A7ECB"/>
    <w:rsid w:val="003E7E54"/>
    <w:rsid w:val="003F71D0"/>
    <w:rsid w:val="00410591"/>
    <w:rsid w:val="0042195A"/>
    <w:rsid w:val="00435E3F"/>
    <w:rsid w:val="00446D7D"/>
    <w:rsid w:val="004520AF"/>
    <w:rsid w:val="0045537F"/>
    <w:rsid w:val="0046135E"/>
    <w:rsid w:val="00463F08"/>
    <w:rsid w:val="00531428"/>
    <w:rsid w:val="00583238"/>
    <w:rsid w:val="006146C4"/>
    <w:rsid w:val="00620A0C"/>
    <w:rsid w:val="006C6692"/>
    <w:rsid w:val="006F3BA0"/>
    <w:rsid w:val="00714CC1"/>
    <w:rsid w:val="00717D80"/>
    <w:rsid w:val="00727B17"/>
    <w:rsid w:val="007C7D05"/>
    <w:rsid w:val="00803C71"/>
    <w:rsid w:val="00875880"/>
    <w:rsid w:val="00890207"/>
    <w:rsid w:val="00955B3E"/>
    <w:rsid w:val="009C7C0D"/>
    <w:rsid w:val="009D1E29"/>
    <w:rsid w:val="009F3D03"/>
    <w:rsid w:val="00A03C82"/>
    <w:rsid w:val="00A61328"/>
    <w:rsid w:val="00A77C03"/>
    <w:rsid w:val="00A9424D"/>
    <w:rsid w:val="00B1245E"/>
    <w:rsid w:val="00B40F4B"/>
    <w:rsid w:val="00B42B0A"/>
    <w:rsid w:val="00B5780E"/>
    <w:rsid w:val="00B70B01"/>
    <w:rsid w:val="00B71F6C"/>
    <w:rsid w:val="00B932F6"/>
    <w:rsid w:val="00B97C60"/>
    <w:rsid w:val="00BE6697"/>
    <w:rsid w:val="00BF0A9B"/>
    <w:rsid w:val="00BF7020"/>
    <w:rsid w:val="00C01113"/>
    <w:rsid w:val="00C643E1"/>
    <w:rsid w:val="00CA011C"/>
    <w:rsid w:val="00CE5529"/>
    <w:rsid w:val="00D44C3E"/>
    <w:rsid w:val="00DA4460"/>
    <w:rsid w:val="00DD7CA2"/>
    <w:rsid w:val="00E140B6"/>
    <w:rsid w:val="00E34C99"/>
    <w:rsid w:val="00E755BE"/>
    <w:rsid w:val="00E94C94"/>
    <w:rsid w:val="00EA521D"/>
    <w:rsid w:val="00F2654E"/>
    <w:rsid w:val="00F3163C"/>
    <w:rsid w:val="00F36E2C"/>
    <w:rsid w:val="00F91516"/>
    <w:rsid w:val="00FB6F4A"/>
    <w:rsid w:val="00FB7F6B"/>
    <w:rsid w:val="00FC044A"/>
    <w:rsid w:val="00FD43C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978ED"/>
  <w15:docId w15:val="{14A05A62-9603-41A4-846D-549AA0C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55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0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265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2654E"/>
    <w:pPr>
      <w:widowControl w:val="0"/>
      <w:suppressAutoHyphens w:val="0"/>
      <w:autoSpaceDE w:val="0"/>
      <w:autoSpaceDN w:val="0"/>
    </w:pPr>
    <w:rPr>
      <w:rFonts w:cs="Times New Roman"/>
      <w:sz w:val="22"/>
      <w:szCs w:val="22"/>
      <w:lang w:eastAsia="pl-PL" w:bidi="pl-PL"/>
    </w:rPr>
  </w:style>
  <w:style w:type="paragraph" w:customStyle="1" w:styleId="Standard">
    <w:name w:val="Standard"/>
    <w:rsid w:val="00CA011C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c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Michał Wolff</cp:lastModifiedBy>
  <cp:revision>2</cp:revision>
  <cp:lastPrinted>2025-07-10T08:15:00Z</cp:lastPrinted>
  <dcterms:created xsi:type="dcterms:W3CDTF">2025-07-10T10:39:00Z</dcterms:created>
  <dcterms:modified xsi:type="dcterms:W3CDTF">2025-07-10T10:39:00Z</dcterms:modified>
</cp:coreProperties>
</file>